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F126E" w14:textId="46E62EDC" w:rsidR="00985CA9" w:rsidRPr="0096032B" w:rsidRDefault="00985CA9" w:rsidP="00EB07C3">
      <w:pPr>
        <w:pStyle w:val="Bezodstpw"/>
        <w:jc w:val="center"/>
        <w:rPr>
          <w:b/>
          <w:lang w:val="pl-PL"/>
        </w:rPr>
      </w:pPr>
      <w:r w:rsidRPr="0096032B">
        <w:rPr>
          <w:b/>
          <w:i/>
          <w:lang w:val="pl-PL"/>
        </w:rPr>
        <w:t>REGULAMIN</w:t>
      </w:r>
    </w:p>
    <w:p w14:paraId="0D32AFC6" w14:textId="3D8E8C97" w:rsidR="00985CA9" w:rsidRPr="003A0DF4" w:rsidRDefault="00985CA9" w:rsidP="003A0DF4">
      <w:pPr>
        <w:pStyle w:val="Tekstwstpniesformatowany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A0DF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Konkursu </w:t>
      </w:r>
      <w:r w:rsidR="00F0505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fotograficzny </w:t>
      </w:r>
      <w:r w:rsidR="009B365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pod nazwą </w:t>
      </w:r>
      <w:r w:rsidR="005D0DD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„</w:t>
      </w:r>
      <w:r w:rsidR="00EE1C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Foto-wspomnienia z Muzeum Wojska</w:t>
      </w:r>
      <w:r w:rsidRPr="003A0DF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”</w:t>
      </w:r>
    </w:p>
    <w:p w14:paraId="6C8E000A" w14:textId="77777777" w:rsidR="003A0DF4" w:rsidRPr="003A0DF4" w:rsidRDefault="003A0DF4" w:rsidP="003A0DF4">
      <w:pPr>
        <w:pStyle w:val="Tekstwstpniesformatowany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1EA479EB" w14:textId="77777777" w:rsidR="00334D8B" w:rsidRPr="00201614" w:rsidRDefault="00985CA9" w:rsidP="009B3650">
      <w:pPr>
        <w:spacing w:after="0" w:line="240" w:lineRule="auto"/>
        <w:ind w:left="0" w:right="86" w:hanging="10"/>
        <w:jc w:val="center"/>
        <w:rPr>
          <w:b/>
          <w:bCs/>
          <w:lang w:val="pl-PL"/>
        </w:rPr>
      </w:pPr>
      <w:r w:rsidRPr="00201614">
        <w:rPr>
          <w:b/>
          <w:bCs/>
          <w:lang w:val="pl-PL"/>
        </w:rPr>
        <w:t>§ 1</w:t>
      </w:r>
      <w:r w:rsidR="009B3650" w:rsidRPr="00201614">
        <w:rPr>
          <w:b/>
          <w:bCs/>
          <w:lang w:val="pl-PL"/>
        </w:rPr>
        <w:t xml:space="preserve"> </w:t>
      </w:r>
      <w:r w:rsidR="00334D8B" w:rsidRPr="00201614">
        <w:rPr>
          <w:b/>
          <w:bCs/>
          <w:lang w:val="pl-PL"/>
        </w:rPr>
        <w:t>Postanowienia ogólne</w:t>
      </w:r>
    </w:p>
    <w:p w14:paraId="26E5F0A2" w14:textId="77777777" w:rsidR="003A0DF4" w:rsidRPr="00201614" w:rsidRDefault="003A0DF4" w:rsidP="003A0DF4">
      <w:pPr>
        <w:spacing w:after="0" w:line="240" w:lineRule="auto"/>
        <w:ind w:left="765" w:right="86" w:hanging="10"/>
        <w:jc w:val="center"/>
        <w:rPr>
          <w:lang w:val="pl-PL"/>
        </w:rPr>
      </w:pPr>
    </w:p>
    <w:p w14:paraId="5E4D3C89" w14:textId="30DD86F1" w:rsidR="00334D8B" w:rsidRPr="00426604" w:rsidRDefault="00334D8B" w:rsidP="000362F7">
      <w:pPr>
        <w:numPr>
          <w:ilvl w:val="0"/>
          <w:numId w:val="1"/>
        </w:numPr>
        <w:ind w:left="426" w:right="14" w:hanging="426"/>
        <w:rPr>
          <w:b/>
          <w:bCs/>
          <w:i/>
          <w:lang w:val="pl-PL"/>
        </w:rPr>
      </w:pPr>
      <w:r w:rsidRPr="003A0DF4">
        <w:rPr>
          <w:lang w:val="pl-PL"/>
        </w:rPr>
        <w:t xml:space="preserve">Niniejszy Regulamin określa zasady, zakres i warunki uczestnictwa w Konkursie </w:t>
      </w:r>
      <w:r w:rsidR="00F0505E">
        <w:rPr>
          <w:lang w:val="pl-PL"/>
        </w:rPr>
        <w:t xml:space="preserve">fotograficznym </w:t>
      </w:r>
      <w:r w:rsidR="00985CA9" w:rsidRPr="003A0DF4">
        <w:rPr>
          <w:lang w:val="pl-PL"/>
        </w:rPr>
        <w:t xml:space="preserve">pod nazwą </w:t>
      </w:r>
      <w:r w:rsidR="00426604" w:rsidRPr="00426604">
        <w:rPr>
          <w:b/>
          <w:bCs/>
          <w:i/>
          <w:sz w:val="24"/>
          <w:szCs w:val="24"/>
          <w:lang w:val="pl-PL"/>
        </w:rPr>
        <w:t>„</w:t>
      </w:r>
      <w:r w:rsidR="00EE1CDD">
        <w:rPr>
          <w:b/>
          <w:bCs/>
          <w:i/>
          <w:sz w:val="24"/>
          <w:szCs w:val="24"/>
        </w:rPr>
        <w:t>Foto-wspomnienia z Muzeum Wojska</w:t>
      </w:r>
      <w:r w:rsidR="00426604" w:rsidRPr="00426604">
        <w:rPr>
          <w:b/>
          <w:bCs/>
          <w:i/>
          <w:sz w:val="24"/>
          <w:szCs w:val="24"/>
          <w:lang w:val="pl-PL"/>
        </w:rPr>
        <w:t>”</w:t>
      </w:r>
      <w:r w:rsidR="00426604" w:rsidRPr="000362F7">
        <w:rPr>
          <w:lang w:val="pl-PL"/>
        </w:rPr>
        <w:t xml:space="preserve"> </w:t>
      </w:r>
      <w:r w:rsidRPr="000362F7">
        <w:rPr>
          <w:lang w:val="pl-PL"/>
        </w:rPr>
        <w:t>(zwan</w:t>
      </w:r>
      <w:r w:rsidR="009B3650" w:rsidRPr="000362F7">
        <w:rPr>
          <w:lang w:val="pl-PL"/>
        </w:rPr>
        <w:t>ego</w:t>
      </w:r>
      <w:r w:rsidRPr="000362F7">
        <w:rPr>
          <w:lang w:val="pl-PL"/>
        </w:rPr>
        <w:t xml:space="preserve"> dalej „</w:t>
      </w:r>
      <w:r w:rsidRPr="000362F7">
        <w:rPr>
          <w:b/>
          <w:bCs/>
          <w:lang w:val="pl-PL"/>
        </w:rPr>
        <w:t>Konkursem</w:t>
      </w:r>
      <w:r w:rsidRPr="000362F7">
        <w:rPr>
          <w:lang w:val="pl-PL"/>
        </w:rPr>
        <w:t>”)</w:t>
      </w:r>
      <w:r w:rsidR="00985CA9" w:rsidRPr="000362F7">
        <w:rPr>
          <w:lang w:val="pl-PL"/>
        </w:rPr>
        <w:t>.</w:t>
      </w:r>
    </w:p>
    <w:p w14:paraId="54182AC3" w14:textId="77777777" w:rsidR="00334D8B" w:rsidRPr="003A0DF4" w:rsidRDefault="00334D8B" w:rsidP="009B3650">
      <w:pPr>
        <w:numPr>
          <w:ilvl w:val="0"/>
          <w:numId w:val="1"/>
        </w:numPr>
        <w:spacing w:after="0" w:line="240" w:lineRule="auto"/>
        <w:ind w:left="426" w:right="14" w:hanging="426"/>
      </w:pPr>
      <w:r w:rsidRPr="003A0DF4">
        <w:rPr>
          <w:lang w:val="pl-PL"/>
        </w:rPr>
        <w:t xml:space="preserve">Organizatorem Konkursu jest Muzeum Wojska w Białymstoku z siedzibą 15-089 Białystok, ul. </w:t>
      </w:r>
      <w:r w:rsidRPr="003A0DF4">
        <w:t>Jana Kilińskiego 7 (zwane dalej „</w:t>
      </w:r>
      <w:r w:rsidRPr="008C17E4">
        <w:rPr>
          <w:b/>
          <w:bCs/>
        </w:rPr>
        <w:t>Muzeum</w:t>
      </w:r>
      <w:r w:rsidRPr="003A0DF4">
        <w:t>” lub „</w:t>
      </w:r>
      <w:r w:rsidRPr="008C17E4">
        <w:rPr>
          <w:b/>
          <w:bCs/>
        </w:rPr>
        <w:t>Organizatorem</w:t>
      </w:r>
      <w:r w:rsidRPr="003A0DF4">
        <w:t>”).</w:t>
      </w:r>
    </w:p>
    <w:p w14:paraId="3E2D5042" w14:textId="5D356F1E" w:rsidR="00334D8B" w:rsidRPr="003A0DF4" w:rsidRDefault="00334D8B" w:rsidP="009B3650">
      <w:pPr>
        <w:numPr>
          <w:ilvl w:val="0"/>
          <w:numId w:val="1"/>
        </w:numPr>
        <w:spacing w:after="0" w:line="240" w:lineRule="auto"/>
        <w:ind w:left="426" w:right="14" w:hanging="426"/>
        <w:rPr>
          <w:lang w:val="pl-PL"/>
        </w:rPr>
      </w:pPr>
      <w:r w:rsidRPr="003A0DF4">
        <w:rPr>
          <w:lang w:val="pl-PL"/>
        </w:rPr>
        <w:t xml:space="preserve">Organizator wskazuje następujący kontakt właściwy do korespondencji z Uczestnikami konkursu i udzielania informacji o Konkursie e-mail: </w:t>
      </w:r>
      <w:hyperlink r:id="rId8" w:history="1">
        <w:r w:rsidR="00F0505E" w:rsidRPr="001B07B6">
          <w:rPr>
            <w:rStyle w:val="Hipercze"/>
            <w:lang w:val="pl-PL"/>
          </w:rPr>
          <w:t>khaponik@mwb.com.pl</w:t>
        </w:r>
      </w:hyperlink>
      <w:r w:rsidR="000362F7">
        <w:rPr>
          <w:rStyle w:val="Hipercze"/>
          <w:lang w:val="pl-PL"/>
        </w:rPr>
        <w:t>.</w:t>
      </w:r>
    </w:p>
    <w:p w14:paraId="0193ACB5" w14:textId="67350B8B" w:rsidR="00783052" w:rsidRPr="00783052" w:rsidRDefault="00334D8B" w:rsidP="00783052">
      <w:pPr>
        <w:numPr>
          <w:ilvl w:val="0"/>
          <w:numId w:val="1"/>
        </w:numPr>
        <w:spacing w:after="0" w:line="240" w:lineRule="auto"/>
        <w:ind w:left="426" w:right="14" w:hanging="426"/>
        <w:rPr>
          <w:lang w:val="pl-PL"/>
        </w:rPr>
      </w:pPr>
      <w:r w:rsidRPr="003A0DF4">
        <w:rPr>
          <w:lang w:val="pl-PL"/>
        </w:rPr>
        <w:t xml:space="preserve">Udzielone przez Muzeum wyjaśnienia oraz ewentualne uzupełnienia lub zmiany w Regulaminie Konkursu są wiążące dla wszystkich Uczestników z chwilą ich zamieszczenia na stronie internetowej Muzeum </w:t>
      </w:r>
      <w:r w:rsidRPr="003A0DF4">
        <w:rPr>
          <w:u w:val="single" w:color="000000"/>
          <w:lang w:val="pl-PL"/>
        </w:rPr>
        <w:t>www.mwb.com.pl</w:t>
      </w:r>
      <w:r w:rsidRPr="003A0DF4">
        <w:rPr>
          <w:lang w:val="pl-PL"/>
        </w:rPr>
        <w:t>. Na tejże stronie jest publikowany także Regulamin Konkursu</w:t>
      </w:r>
      <w:r w:rsidR="002349DA">
        <w:rPr>
          <w:lang w:val="pl-PL"/>
        </w:rPr>
        <w:t xml:space="preserve"> oraz ogłoszenie o Konkursie i jego wynikach</w:t>
      </w:r>
      <w:r w:rsidRPr="003A0DF4">
        <w:rPr>
          <w:lang w:val="pl-PL"/>
        </w:rPr>
        <w:t>.</w:t>
      </w:r>
    </w:p>
    <w:p w14:paraId="488817F1" w14:textId="6BD38460" w:rsidR="00334D8B" w:rsidRDefault="00334D8B" w:rsidP="009B3650">
      <w:pPr>
        <w:numPr>
          <w:ilvl w:val="0"/>
          <w:numId w:val="1"/>
        </w:numPr>
        <w:spacing w:after="0" w:line="240" w:lineRule="auto"/>
        <w:ind w:left="426" w:right="14" w:hanging="426"/>
        <w:rPr>
          <w:lang w:val="pl-PL"/>
        </w:rPr>
      </w:pPr>
      <w:r w:rsidRPr="00CA1F92">
        <w:rPr>
          <w:color w:val="000000" w:themeColor="text1"/>
          <w:lang w:val="pl-PL"/>
        </w:rPr>
        <w:t xml:space="preserve">Konkurs </w:t>
      </w:r>
      <w:r w:rsidR="008C17E4" w:rsidRPr="00CA1F92">
        <w:rPr>
          <w:color w:val="000000" w:themeColor="text1"/>
          <w:lang w:val="pl-PL"/>
        </w:rPr>
        <w:t>może być</w:t>
      </w:r>
      <w:r w:rsidRPr="00CA1F92">
        <w:rPr>
          <w:color w:val="000000" w:themeColor="text1"/>
          <w:lang w:val="pl-PL"/>
        </w:rPr>
        <w:t xml:space="preserve"> ogł</w:t>
      </w:r>
      <w:r w:rsidR="002349DA" w:rsidRPr="00CA1F92">
        <w:rPr>
          <w:color w:val="000000" w:themeColor="text1"/>
          <w:lang w:val="pl-PL"/>
        </w:rPr>
        <w:t>o</w:t>
      </w:r>
      <w:r w:rsidRPr="00CA1F92">
        <w:rPr>
          <w:color w:val="000000" w:themeColor="text1"/>
          <w:lang w:val="pl-PL"/>
        </w:rPr>
        <w:t>sz</w:t>
      </w:r>
      <w:r w:rsidR="002349DA" w:rsidRPr="00CA1F92">
        <w:rPr>
          <w:color w:val="000000" w:themeColor="text1"/>
          <w:lang w:val="pl-PL"/>
        </w:rPr>
        <w:t>o</w:t>
      </w:r>
      <w:r w:rsidRPr="00CA1F92">
        <w:rPr>
          <w:color w:val="000000" w:themeColor="text1"/>
          <w:lang w:val="pl-PL"/>
        </w:rPr>
        <w:t xml:space="preserve">ny i prowadzony </w:t>
      </w:r>
      <w:r w:rsidR="002349DA" w:rsidRPr="00CA1F92">
        <w:rPr>
          <w:color w:val="000000" w:themeColor="text1"/>
          <w:lang w:val="pl-PL"/>
        </w:rPr>
        <w:t xml:space="preserve">również </w:t>
      </w:r>
      <w:r w:rsidRPr="00CA1F92">
        <w:rPr>
          <w:color w:val="000000" w:themeColor="text1"/>
          <w:lang w:val="pl-PL"/>
        </w:rPr>
        <w:t xml:space="preserve">za pośrednictwem portalu społecznościowego </w:t>
      </w:r>
      <w:r w:rsidRPr="003A0DF4">
        <w:rPr>
          <w:lang w:val="pl-PL"/>
        </w:rPr>
        <w:t xml:space="preserve">Facebook. Organizator informuje, że Konkurs nie jest stworzony, administrowany, sponsorowany, ani w żadnym zakresie związany czy wspierany przez serwis Facebook.com bądź przez podmioty nim zarządzające lub administrujące. Informacje podawane przez Uczestnika są informacjami podawanymi Organizatorowi, a nie podmiotowi zarządzającemu serwisem Facebook.com i będą one wykorzystane przez Organizatora wyłącznie w celach opisanych w </w:t>
      </w:r>
      <w:r w:rsidR="002349DA">
        <w:rPr>
          <w:lang w:val="pl-PL"/>
        </w:rPr>
        <w:t>R</w:t>
      </w:r>
      <w:r w:rsidRPr="003A0DF4">
        <w:rPr>
          <w:lang w:val="pl-PL"/>
        </w:rPr>
        <w:t>egulaminie.</w:t>
      </w:r>
    </w:p>
    <w:p w14:paraId="7908B0EE" w14:textId="120F56F3" w:rsidR="00783052" w:rsidRPr="00783052" w:rsidRDefault="00783052" w:rsidP="009B3650">
      <w:pPr>
        <w:numPr>
          <w:ilvl w:val="0"/>
          <w:numId w:val="1"/>
        </w:numPr>
        <w:spacing w:after="0" w:line="240" w:lineRule="auto"/>
        <w:ind w:left="426" w:right="14" w:hanging="426"/>
        <w:rPr>
          <w:lang w:val="pl-PL"/>
        </w:rPr>
      </w:pPr>
      <w:r>
        <w:rPr>
          <w:color w:val="000000" w:themeColor="text1"/>
          <w:lang w:val="pl-PL"/>
        </w:rPr>
        <w:t>Osobą odpowiedzialną za przeprowadzenie konkursu i jednocześnie osobą do kontaktu jest:</w:t>
      </w:r>
    </w:p>
    <w:p w14:paraId="7194C1DD" w14:textId="5C51A243" w:rsidR="00783052" w:rsidRDefault="00F0505E" w:rsidP="00783052">
      <w:pPr>
        <w:spacing w:after="0" w:line="240" w:lineRule="auto"/>
        <w:ind w:left="426" w:right="14" w:firstLine="0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Karolina Haponik</w:t>
      </w:r>
      <w:r w:rsidR="00783052">
        <w:rPr>
          <w:color w:val="000000" w:themeColor="text1"/>
          <w:lang w:val="pl-PL"/>
        </w:rPr>
        <w:t>,</w:t>
      </w:r>
      <w:r w:rsidR="00426604">
        <w:rPr>
          <w:color w:val="000000" w:themeColor="text1"/>
          <w:lang w:val="pl-PL"/>
        </w:rPr>
        <w:t xml:space="preserve"> </w:t>
      </w:r>
      <w:r w:rsidR="00783052">
        <w:rPr>
          <w:color w:val="000000" w:themeColor="text1"/>
          <w:lang w:val="pl-PL"/>
        </w:rPr>
        <w:t xml:space="preserve">specjalista ds. edukacji adres e-mail: </w:t>
      </w:r>
      <w:hyperlink r:id="rId9" w:history="1">
        <w:r w:rsidRPr="001B07B6">
          <w:rPr>
            <w:rStyle w:val="Hipercze"/>
            <w:lang w:val="pl-PL"/>
          </w:rPr>
          <w:t>khaponik@mwb.com.pl</w:t>
        </w:r>
      </w:hyperlink>
      <w:r w:rsidR="00783052">
        <w:rPr>
          <w:color w:val="000000" w:themeColor="text1"/>
          <w:lang w:val="pl-PL"/>
        </w:rPr>
        <w:t xml:space="preserve">, </w:t>
      </w:r>
    </w:p>
    <w:p w14:paraId="7EC2CBBF" w14:textId="72DE1A33" w:rsidR="00783052" w:rsidRDefault="00783052" w:rsidP="00783052">
      <w:pPr>
        <w:spacing w:after="0" w:line="240" w:lineRule="auto"/>
        <w:ind w:left="426" w:right="14" w:firstLine="0"/>
        <w:rPr>
          <w:lang w:val="pl-PL"/>
        </w:rPr>
      </w:pPr>
      <w:r>
        <w:rPr>
          <w:color w:val="000000" w:themeColor="text1"/>
          <w:lang w:val="pl-PL"/>
        </w:rPr>
        <w:t xml:space="preserve">numer telefonu: </w:t>
      </w:r>
      <w:r>
        <w:t xml:space="preserve">85 741 64 49 wew. </w:t>
      </w:r>
      <w:r w:rsidR="00EE1CDD">
        <w:t>28</w:t>
      </w:r>
    </w:p>
    <w:p w14:paraId="280B5730" w14:textId="77777777" w:rsidR="003A0DF4" w:rsidRPr="009B3650" w:rsidRDefault="003A0DF4" w:rsidP="003A0DF4">
      <w:pPr>
        <w:spacing w:after="0" w:line="240" w:lineRule="auto"/>
        <w:ind w:left="1117" w:right="446" w:hanging="10"/>
        <w:jc w:val="center"/>
        <w:rPr>
          <w:lang w:val="pl-PL"/>
        </w:rPr>
      </w:pPr>
    </w:p>
    <w:p w14:paraId="561C8FB9" w14:textId="77777777" w:rsidR="00334D8B" w:rsidRPr="009B3650" w:rsidRDefault="00985CA9" w:rsidP="009B3650">
      <w:pPr>
        <w:spacing w:after="0" w:line="240" w:lineRule="auto"/>
        <w:ind w:left="0" w:hanging="10"/>
        <w:jc w:val="center"/>
        <w:rPr>
          <w:b/>
          <w:bCs/>
        </w:rPr>
      </w:pPr>
      <w:r w:rsidRPr="009B3650">
        <w:rPr>
          <w:b/>
          <w:bCs/>
        </w:rPr>
        <w:t xml:space="preserve">§ </w:t>
      </w:r>
      <w:r w:rsidR="00334D8B" w:rsidRPr="009B3650">
        <w:rPr>
          <w:b/>
          <w:bCs/>
        </w:rPr>
        <w:t>2</w:t>
      </w:r>
      <w:r w:rsidR="009B3650" w:rsidRPr="009B3650">
        <w:rPr>
          <w:b/>
          <w:bCs/>
        </w:rPr>
        <w:t xml:space="preserve"> </w:t>
      </w:r>
      <w:r w:rsidR="00334D8B" w:rsidRPr="009B3650">
        <w:rPr>
          <w:b/>
          <w:bCs/>
        </w:rPr>
        <w:t xml:space="preserve">Terminarz </w:t>
      </w:r>
      <w:r w:rsidR="009B3650">
        <w:rPr>
          <w:b/>
          <w:bCs/>
        </w:rPr>
        <w:t>K</w:t>
      </w:r>
      <w:r w:rsidR="00334D8B" w:rsidRPr="009B3650">
        <w:rPr>
          <w:b/>
          <w:bCs/>
        </w:rPr>
        <w:t>onkursu</w:t>
      </w:r>
    </w:p>
    <w:p w14:paraId="20C28A65" w14:textId="77777777" w:rsidR="003A0DF4" w:rsidRPr="003A0DF4" w:rsidRDefault="003A0DF4" w:rsidP="003A0DF4">
      <w:pPr>
        <w:spacing w:after="0" w:line="240" w:lineRule="auto"/>
        <w:ind w:left="1117" w:right="446" w:hanging="10"/>
        <w:jc w:val="center"/>
      </w:pPr>
    </w:p>
    <w:p w14:paraId="62440487" w14:textId="73F79951" w:rsidR="00334D8B" w:rsidRPr="003A0DF4" w:rsidRDefault="00334D8B" w:rsidP="009B3650">
      <w:pPr>
        <w:numPr>
          <w:ilvl w:val="0"/>
          <w:numId w:val="2"/>
        </w:numPr>
        <w:spacing w:after="0" w:line="240" w:lineRule="auto"/>
        <w:ind w:left="426" w:right="14" w:hanging="446"/>
      </w:pPr>
      <w:r w:rsidRPr="003A0DF4">
        <w:t>Ogłoszenie Konkursu:</w:t>
      </w:r>
      <w:r w:rsidR="00FE22DC">
        <w:t xml:space="preserve"> </w:t>
      </w:r>
      <w:r w:rsidR="00C10562">
        <w:t>21.</w:t>
      </w:r>
      <w:r w:rsidR="00F0505E">
        <w:t>04</w:t>
      </w:r>
      <w:r w:rsidR="000362F7">
        <w:t>.202</w:t>
      </w:r>
      <w:r w:rsidR="00F0505E">
        <w:t>6</w:t>
      </w:r>
      <w:r w:rsidRPr="003A0DF4">
        <w:t xml:space="preserve"> r.</w:t>
      </w:r>
    </w:p>
    <w:p w14:paraId="666EA5F4" w14:textId="6019B82C" w:rsidR="00334D8B" w:rsidRPr="003A0DF4" w:rsidRDefault="00334D8B" w:rsidP="009B3650">
      <w:pPr>
        <w:numPr>
          <w:ilvl w:val="0"/>
          <w:numId w:val="2"/>
        </w:numPr>
        <w:spacing w:after="0" w:line="240" w:lineRule="auto"/>
        <w:ind w:left="426" w:right="14" w:hanging="446"/>
        <w:rPr>
          <w:lang w:val="pl-PL"/>
        </w:rPr>
      </w:pPr>
      <w:r w:rsidRPr="003A0DF4">
        <w:rPr>
          <w:lang w:val="pl-PL"/>
        </w:rPr>
        <w:t xml:space="preserve">Ostateczny termin przesyłania prac konkursowych: </w:t>
      </w:r>
      <w:r w:rsidR="00C10562">
        <w:rPr>
          <w:lang w:val="pl-PL"/>
        </w:rPr>
        <w:t>12</w:t>
      </w:r>
      <w:r w:rsidR="000362F7">
        <w:rPr>
          <w:lang w:val="pl-PL"/>
        </w:rPr>
        <w:t>.</w:t>
      </w:r>
      <w:r w:rsidR="00F0505E">
        <w:rPr>
          <w:lang w:val="pl-PL"/>
        </w:rPr>
        <w:t>05</w:t>
      </w:r>
      <w:r w:rsidR="005C6DF4">
        <w:rPr>
          <w:lang w:val="pl-PL"/>
        </w:rPr>
        <w:t>.2</w:t>
      </w:r>
      <w:r w:rsidRPr="003A0DF4">
        <w:rPr>
          <w:lang w:val="pl-PL"/>
        </w:rPr>
        <w:t>02</w:t>
      </w:r>
      <w:r w:rsidR="00F0505E">
        <w:rPr>
          <w:lang w:val="pl-PL"/>
        </w:rPr>
        <w:t>6</w:t>
      </w:r>
      <w:r w:rsidR="00FE22DC">
        <w:rPr>
          <w:lang w:val="pl-PL"/>
        </w:rPr>
        <w:t xml:space="preserve"> r.</w:t>
      </w:r>
    </w:p>
    <w:p w14:paraId="3DE16598" w14:textId="44F2FC01" w:rsidR="00334D8B" w:rsidRPr="003A0DF4" w:rsidRDefault="00334D8B" w:rsidP="009B3650">
      <w:pPr>
        <w:numPr>
          <w:ilvl w:val="0"/>
          <w:numId w:val="2"/>
        </w:numPr>
        <w:spacing w:after="0" w:line="240" w:lineRule="auto"/>
        <w:ind w:left="426" w:right="14" w:hanging="446"/>
        <w:rPr>
          <w:lang w:val="pl-PL"/>
        </w:rPr>
      </w:pPr>
      <w:r w:rsidRPr="003A0DF4">
        <w:rPr>
          <w:lang w:val="pl-PL"/>
        </w:rPr>
        <w:t>Podsumowanie</w:t>
      </w:r>
      <w:r w:rsidR="000D7A51">
        <w:rPr>
          <w:lang w:val="pl-PL"/>
        </w:rPr>
        <w:t xml:space="preserve"> i ogłoszenie wyników konkursu: </w:t>
      </w:r>
      <w:r w:rsidR="00F0505E">
        <w:rPr>
          <w:lang w:val="pl-PL"/>
        </w:rPr>
        <w:t>16</w:t>
      </w:r>
      <w:r w:rsidR="000362F7">
        <w:rPr>
          <w:lang w:val="pl-PL"/>
        </w:rPr>
        <w:t>.</w:t>
      </w:r>
      <w:r w:rsidR="00F0505E">
        <w:rPr>
          <w:lang w:val="pl-PL"/>
        </w:rPr>
        <w:t>05</w:t>
      </w:r>
      <w:r w:rsidR="000D7A51">
        <w:rPr>
          <w:lang w:val="pl-PL"/>
        </w:rPr>
        <w:t>.</w:t>
      </w:r>
      <w:r w:rsidRPr="003A0DF4">
        <w:rPr>
          <w:lang w:val="pl-PL"/>
        </w:rPr>
        <w:t>202</w:t>
      </w:r>
      <w:r w:rsidR="00F0505E">
        <w:rPr>
          <w:lang w:val="pl-PL"/>
        </w:rPr>
        <w:t>6</w:t>
      </w:r>
      <w:r w:rsidRPr="003A0DF4">
        <w:rPr>
          <w:lang w:val="pl-PL"/>
        </w:rPr>
        <w:t xml:space="preserve"> r.</w:t>
      </w:r>
    </w:p>
    <w:p w14:paraId="750C7B16" w14:textId="317C8871" w:rsidR="00426604" w:rsidRPr="003A0DF4" w:rsidRDefault="005C6DF4" w:rsidP="00426604">
      <w:pPr>
        <w:numPr>
          <w:ilvl w:val="0"/>
          <w:numId w:val="2"/>
        </w:numPr>
        <w:spacing w:after="0" w:line="240" w:lineRule="auto"/>
        <w:ind w:left="426" w:right="14" w:hanging="446"/>
        <w:rPr>
          <w:lang w:val="pl-PL"/>
        </w:rPr>
      </w:pPr>
      <w:r w:rsidRPr="009B5AA8">
        <w:rPr>
          <w:lang w:val="pl-PL"/>
        </w:rPr>
        <w:t xml:space="preserve">Wręczenie nagród: </w:t>
      </w:r>
      <w:r w:rsidR="00F0505E">
        <w:rPr>
          <w:lang w:val="pl-PL"/>
        </w:rPr>
        <w:t>16</w:t>
      </w:r>
      <w:r w:rsidR="00426604">
        <w:rPr>
          <w:lang w:val="pl-PL"/>
        </w:rPr>
        <w:t>.</w:t>
      </w:r>
      <w:r w:rsidR="00F0505E">
        <w:rPr>
          <w:lang w:val="pl-PL"/>
        </w:rPr>
        <w:t>05</w:t>
      </w:r>
      <w:r w:rsidR="00426604">
        <w:rPr>
          <w:lang w:val="pl-PL"/>
        </w:rPr>
        <w:t>.</w:t>
      </w:r>
      <w:r w:rsidR="00426604" w:rsidRPr="003A0DF4">
        <w:rPr>
          <w:lang w:val="pl-PL"/>
        </w:rPr>
        <w:t>202</w:t>
      </w:r>
      <w:r w:rsidR="00F0505E">
        <w:rPr>
          <w:lang w:val="pl-PL"/>
        </w:rPr>
        <w:t>6</w:t>
      </w:r>
      <w:r w:rsidR="00426604" w:rsidRPr="003A0DF4">
        <w:rPr>
          <w:lang w:val="pl-PL"/>
        </w:rPr>
        <w:t xml:space="preserve"> r.</w:t>
      </w:r>
    </w:p>
    <w:p w14:paraId="1B3606B1" w14:textId="77777777" w:rsidR="003A0DF4" w:rsidRPr="009B5AA8" w:rsidRDefault="003A0DF4" w:rsidP="00F0505E">
      <w:pPr>
        <w:spacing w:after="0" w:line="240" w:lineRule="auto"/>
        <w:ind w:left="0" w:right="79" w:firstLine="0"/>
        <w:rPr>
          <w:lang w:val="pl-PL"/>
        </w:rPr>
      </w:pPr>
    </w:p>
    <w:p w14:paraId="02AB6861" w14:textId="77777777" w:rsidR="00334D8B" w:rsidRPr="009B3650" w:rsidRDefault="00985CA9" w:rsidP="009B3650">
      <w:pPr>
        <w:spacing w:after="0" w:line="240" w:lineRule="auto"/>
        <w:ind w:left="0" w:hanging="10"/>
        <w:jc w:val="center"/>
        <w:rPr>
          <w:b/>
          <w:bCs/>
          <w:lang w:val="pl-PL"/>
        </w:rPr>
      </w:pPr>
      <w:r w:rsidRPr="009B3650">
        <w:rPr>
          <w:b/>
          <w:bCs/>
          <w:lang w:val="pl-PL"/>
        </w:rPr>
        <w:t xml:space="preserve">§ </w:t>
      </w:r>
      <w:r w:rsidR="00334D8B" w:rsidRPr="009B3650">
        <w:rPr>
          <w:b/>
          <w:bCs/>
          <w:lang w:val="pl-PL"/>
        </w:rPr>
        <w:t>3</w:t>
      </w:r>
      <w:r w:rsidR="009B3650">
        <w:rPr>
          <w:b/>
          <w:bCs/>
          <w:lang w:val="pl-PL"/>
        </w:rPr>
        <w:t xml:space="preserve"> </w:t>
      </w:r>
      <w:r w:rsidR="00334D8B" w:rsidRPr="009B3650">
        <w:rPr>
          <w:b/>
          <w:bCs/>
          <w:lang w:val="pl-PL"/>
        </w:rPr>
        <w:t xml:space="preserve">Cel </w:t>
      </w:r>
      <w:r w:rsidR="009B3650">
        <w:rPr>
          <w:b/>
          <w:bCs/>
          <w:lang w:val="pl-PL"/>
        </w:rPr>
        <w:t>K</w:t>
      </w:r>
      <w:r w:rsidR="00334D8B" w:rsidRPr="009B3650">
        <w:rPr>
          <w:b/>
          <w:bCs/>
          <w:lang w:val="pl-PL"/>
        </w:rPr>
        <w:t>onkursu</w:t>
      </w:r>
    </w:p>
    <w:p w14:paraId="04D00DEF" w14:textId="77777777" w:rsidR="003A0DF4" w:rsidRPr="003A0DF4" w:rsidRDefault="003A0DF4" w:rsidP="003A0DF4">
      <w:pPr>
        <w:spacing w:after="0" w:line="240" w:lineRule="auto"/>
        <w:ind w:left="1117" w:right="438" w:hanging="10"/>
        <w:jc w:val="center"/>
        <w:rPr>
          <w:lang w:val="pl-PL"/>
        </w:rPr>
      </w:pPr>
    </w:p>
    <w:p w14:paraId="3CB34240" w14:textId="3859C94B" w:rsidR="00334D8B" w:rsidRPr="003A0DF4" w:rsidRDefault="00334D8B" w:rsidP="009B3650">
      <w:pPr>
        <w:spacing w:after="0" w:line="240" w:lineRule="auto"/>
        <w:ind w:left="0" w:right="14"/>
        <w:rPr>
          <w:lang w:val="pl-PL"/>
        </w:rPr>
      </w:pPr>
      <w:r w:rsidRPr="003A0DF4">
        <w:rPr>
          <w:lang w:val="pl-PL"/>
        </w:rPr>
        <w:t xml:space="preserve">Celem Konkursu jest </w:t>
      </w:r>
      <w:r w:rsidR="00750105" w:rsidRPr="003A0DF4">
        <w:rPr>
          <w:lang w:val="pl-PL"/>
        </w:rPr>
        <w:t xml:space="preserve">wyłonienie </w:t>
      </w:r>
      <w:r w:rsidR="00CF27AD">
        <w:rPr>
          <w:lang w:val="pl-PL"/>
        </w:rPr>
        <w:t>zwycięskich</w:t>
      </w:r>
      <w:r w:rsidR="009B3650">
        <w:rPr>
          <w:lang w:val="pl-PL"/>
        </w:rPr>
        <w:t xml:space="preserve"> </w:t>
      </w:r>
      <w:r w:rsidR="00CF27AD">
        <w:rPr>
          <w:lang w:val="pl-PL"/>
        </w:rPr>
        <w:t>prac</w:t>
      </w:r>
      <w:r w:rsidR="00750105" w:rsidRPr="003A0DF4">
        <w:rPr>
          <w:lang w:val="pl-PL"/>
        </w:rPr>
        <w:t xml:space="preserve"> </w:t>
      </w:r>
      <w:r w:rsidR="00CF27AD">
        <w:rPr>
          <w:lang w:val="pl-PL"/>
        </w:rPr>
        <w:t>konkursowych</w:t>
      </w:r>
      <w:r w:rsidR="009B3650">
        <w:rPr>
          <w:lang w:val="pl-PL"/>
        </w:rPr>
        <w:t>, które wpłyną do Organizatora i będą spełnia</w:t>
      </w:r>
      <w:r w:rsidR="00DD4A33">
        <w:rPr>
          <w:lang w:val="pl-PL"/>
        </w:rPr>
        <w:t xml:space="preserve">ć wszystkie warunki określone </w:t>
      </w:r>
      <w:r w:rsidR="009B3650">
        <w:rPr>
          <w:lang w:val="pl-PL"/>
        </w:rPr>
        <w:t xml:space="preserve">Regulaminem Konkursu. Konkurs ma </w:t>
      </w:r>
      <w:r w:rsidR="008B5643">
        <w:rPr>
          <w:lang w:val="pl-PL"/>
        </w:rPr>
        <w:t xml:space="preserve">na celu </w:t>
      </w:r>
      <w:r w:rsidR="00F0505E">
        <w:rPr>
          <w:lang w:val="pl-PL"/>
        </w:rPr>
        <w:t>promocję instytucji kultury –</w:t>
      </w:r>
      <w:r w:rsidR="008B5643">
        <w:rPr>
          <w:lang w:val="pl-PL"/>
        </w:rPr>
        <w:t xml:space="preserve"> Muzeum Wojska w Białymstoku. </w:t>
      </w:r>
      <w:r w:rsidR="00FE22DC">
        <w:rPr>
          <w:szCs w:val="24"/>
          <w:lang w:val="pl-PL"/>
        </w:rPr>
        <w:t xml:space="preserve">Prace konkursowe powinny nawiązywać do </w:t>
      </w:r>
      <w:r w:rsidR="00FE22DC" w:rsidRPr="009B5AA8">
        <w:rPr>
          <w:color w:val="auto"/>
          <w:lang w:val="pl-PL"/>
        </w:rPr>
        <w:t>działalności edukacyjnej, wystawienniczej i naukowej Muzeum Wojska w Białymstoku, zgodnej z misją i statusem jednostki.</w:t>
      </w:r>
      <w:r w:rsidR="00CA1F92">
        <w:rPr>
          <w:szCs w:val="24"/>
          <w:lang w:val="pl-PL"/>
        </w:rPr>
        <w:t xml:space="preserve"> </w:t>
      </w:r>
      <w:r w:rsidR="00A54131">
        <w:rPr>
          <w:szCs w:val="24"/>
          <w:lang w:val="pl-PL"/>
        </w:rPr>
        <w:t xml:space="preserve">Zadaniem uczestników konkursu jest przygotowanie prac </w:t>
      </w:r>
      <w:r w:rsidR="00F0505E">
        <w:rPr>
          <w:szCs w:val="24"/>
          <w:lang w:val="pl-PL"/>
        </w:rPr>
        <w:t>fotograficznych</w:t>
      </w:r>
      <w:r w:rsidR="00A54131">
        <w:rPr>
          <w:szCs w:val="24"/>
          <w:lang w:val="pl-PL"/>
        </w:rPr>
        <w:t xml:space="preserve">, które </w:t>
      </w:r>
      <w:r w:rsidR="008B5643">
        <w:rPr>
          <w:szCs w:val="24"/>
          <w:lang w:val="pl-PL"/>
        </w:rPr>
        <w:t xml:space="preserve">przedstawiają </w:t>
      </w:r>
      <w:r w:rsidR="00F0505E">
        <w:rPr>
          <w:szCs w:val="24"/>
          <w:lang w:val="pl-PL"/>
        </w:rPr>
        <w:t>obiekty lub działalność</w:t>
      </w:r>
      <w:r w:rsidR="008B5643">
        <w:rPr>
          <w:szCs w:val="24"/>
          <w:lang w:val="pl-PL"/>
        </w:rPr>
        <w:t xml:space="preserve"> Muzeum Wojska w Białymstoku. </w:t>
      </w:r>
    </w:p>
    <w:p w14:paraId="4401531A" w14:textId="77777777" w:rsidR="003A0DF4" w:rsidRPr="009B3650" w:rsidRDefault="003A0DF4" w:rsidP="003A0DF4">
      <w:pPr>
        <w:spacing w:after="0" w:line="240" w:lineRule="auto"/>
        <w:ind w:left="1117" w:right="331" w:hanging="10"/>
        <w:jc w:val="center"/>
        <w:rPr>
          <w:lang w:val="pl-PL"/>
        </w:rPr>
      </w:pPr>
    </w:p>
    <w:p w14:paraId="01DDF067" w14:textId="77777777" w:rsidR="00334D8B" w:rsidRPr="00201614" w:rsidRDefault="00985CA9" w:rsidP="00201614">
      <w:pPr>
        <w:spacing w:after="0" w:line="240" w:lineRule="auto"/>
        <w:ind w:left="0" w:hanging="10"/>
        <w:jc w:val="center"/>
        <w:rPr>
          <w:b/>
          <w:bCs/>
          <w:lang w:val="pl-PL"/>
        </w:rPr>
      </w:pPr>
      <w:r w:rsidRPr="00120E6E">
        <w:rPr>
          <w:b/>
          <w:bCs/>
          <w:lang w:val="pl-PL"/>
        </w:rPr>
        <w:t xml:space="preserve">§ </w:t>
      </w:r>
      <w:r w:rsidR="00334D8B" w:rsidRPr="00201614">
        <w:rPr>
          <w:b/>
          <w:bCs/>
          <w:lang w:val="pl-PL"/>
        </w:rPr>
        <w:t>4</w:t>
      </w:r>
      <w:r w:rsidR="00201614">
        <w:rPr>
          <w:b/>
          <w:bCs/>
          <w:lang w:val="pl-PL"/>
        </w:rPr>
        <w:t xml:space="preserve"> </w:t>
      </w:r>
      <w:r w:rsidR="00120E6E" w:rsidRPr="00120E6E">
        <w:rPr>
          <w:b/>
          <w:bCs/>
          <w:lang w:val="pl-PL"/>
        </w:rPr>
        <w:t>Charakter i uczestnicy Konkursu</w:t>
      </w:r>
      <w:r w:rsidR="00120E6E" w:rsidRPr="00201614">
        <w:rPr>
          <w:b/>
          <w:bCs/>
          <w:lang w:val="pl-PL"/>
        </w:rPr>
        <w:t xml:space="preserve"> </w:t>
      </w:r>
    </w:p>
    <w:p w14:paraId="3A5C5EBC" w14:textId="77777777" w:rsidR="003A0DF4" w:rsidRDefault="003A0DF4" w:rsidP="003A0DF4">
      <w:pPr>
        <w:spacing w:after="0" w:line="240" w:lineRule="auto"/>
        <w:ind w:left="1117" w:right="345" w:hanging="10"/>
        <w:jc w:val="center"/>
        <w:rPr>
          <w:lang w:val="pl-PL"/>
        </w:rPr>
      </w:pPr>
    </w:p>
    <w:p w14:paraId="04AB1870" w14:textId="77777777" w:rsidR="00120E6E" w:rsidRPr="003A0DF4" w:rsidRDefault="00120E6E" w:rsidP="00120E6E">
      <w:pPr>
        <w:numPr>
          <w:ilvl w:val="0"/>
          <w:numId w:val="4"/>
        </w:numPr>
        <w:spacing w:after="0" w:line="240" w:lineRule="auto"/>
        <w:ind w:left="284" w:right="14" w:hanging="284"/>
      </w:pPr>
      <w:r w:rsidRPr="003A0DF4">
        <w:t>Konkurs ma charakter otwarty.</w:t>
      </w:r>
    </w:p>
    <w:p w14:paraId="32D52567" w14:textId="77777777" w:rsidR="00120E6E" w:rsidRPr="003A0DF4" w:rsidRDefault="00120E6E" w:rsidP="00120E6E">
      <w:pPr>
        <w:numPr>
          <w:ilvl w:val="0"/>
          <w:numId w:val="4"/>
        </w:numPr>
        <w:spacing w:after="0" w:line="240" w:lineRule="auto"/>
        <w:ind w:left="284" w:right="14" w:hanging="284"/>
      </w:pPr>
      <w:r w:rsidRPr="003A0DF4">
        <w:t>Konkurs odbywa się jednoetapowo.</w:t>
      </w:r>
    </w:p>
    <w:p w14:paraId="3608BA68" w14:textId="2B7DD245" w:rsidR="00120E6E" w:rsidRDefault="00120E6E" w:rsidP="00120E6E">
      <w:pPr>
        <w:numPr>
          <w:ilvl w:val="0"/>
          <w:numId w:val="4"/>
        </w:numPr>
        <w:spacing w:after="0" w:line="240" w:lineRule="auto"/>
        <w:ind w:left="284" w:right="14" w:hanging="284"/>
        <w:rPr>
          <w:lang w:val="pl-PL"/>
        </w:rPr>
      </w:pPr>
      <w:r w:rsidRPr="003A0DF4">
        <w:rPr>
          <w:lang w:val="pl-PL"/>
        </w:rPr>
        <w:t>Uczestnikami Konku</w:t>
      </w:r>
      <w:r w:rsidR="005C6DF4">
        <w:rPr>
          <w:lang w:val="pl-PL"/>
        </w:rPr>
        <w:t xml:space="preserve">rsu mogą być </w:t>
      </w:r>
      <w:r w:rsidR="00F0505E">
        <w:rPr>
          <w:lang w:val="pl-PL"/>
        </w:rPr>
        <w:t>osoby</w:t>
      </w:r>
      <w:r w:rsidR="00505A43">
        <w:rPr>
          <w:lang w:val="pl-PL"/>
        </w:rPr>
        <w:t xml:space="preserve"> w wieku</w:t>
      </w:r>
      <w:r w:rsidR="00270EE2">
        <w:rPr>
          <w:lang w:val="pl-PL"/>
        </w:rPr>
        <w:t xml:space="preserve"> od </w:t>
      </w:r>
      <w:r w:rsidR="00F0505E">
        <w:rPr>
          <w:lang w:val="pl-PL"/>
        </w:rPr>
        <w:t>14</w:t>
      </w:r>
      <w:r w:rsidR="00A54131">
        <w:rPr>
          <w:lang w:val="pl-PL"/>
        </w:rPr>
        <w:t xml:space="preserve"> roku życia</w:t>
      </w:r>
      <w:r w:rsidR="00F0505E">
        <w:rPr>
          <w:lang w:val="pl-PL"/>
        </w:rPr>
        <w:t>. Zgłoszenia osób niepełnoletnich</w:t>
      </w:r>
      <w:r w:rsidR="00A54131">
        <w:rPr>
          <w:lang w:val="pl-PL"/>
        </w:rPr>
        <w:t xml:space="preserve"> </w:t>
      </w:r>
      <w:r w:rsidRPr="003A0DF4">
        <w:rPr>
          <w:lang w:val="pl-PL"/>
        </w:rPr>
        <w:t xml:space="preserve">do Konkursu </w:t>
      </w:r>
      <w:r w:rsidR="00F0505E" w:rsidRPr="003A0DF4">
        <w:rPr>
          <w:lang w:val="pl-PL"/>
        </w:rPr>
        <w:t xml:space="preserve">muszą być </w:t>
      </w:r>
      <w:r w:rsidR="00F0505E">
        <w:rPr>
          <w:lang w:val="pl-PL"/>
        </w:rPr>
        <w:t>potwierdzone</w:t>
      </w:r>
      <w:r w:rsidR="00F0505E" w:rsidRPr="003A0DF4">
        <w:rPr>
          <w:lang w:val="pl-PL"/>
        </w:rPr>
        <w:t xml:space="preserve"> </w:t>
      </w:r>
      <w:r w:rsidRPr="003A0DF4">
        <w:rPr>
          <w:lang w:val="pl-PL"/>
        </w:rPr>
        <w:t>przez ich opiekuna prawnego.</w:t>
      </w:r>
    </w:p>
    <w:p w14:paraId="6A497FF1" w14:textId="705CAF82" w:rsidR="00F0505E" w:rsidRPr="000A5155" w:rsidRDefault="00120E6E" w:rsidP="000A5155">
      <w:pPr>
        <w:numPr>
          <w:ilvl w:val="0"/>
          <w:numId w:val="4"/>
        </w:numPr>
        <w:spacing w:after="0" w:line="240" w:lineRule="auto"/>
        <w:ind w:left="284" w:right="14" w:hanging="284"/>
        <w:rPr>
          <w:lang w:val="pl-PL"/>
        </w:rPr>
      </w:pPr>
      <w:r>
        <w:rPr>
          <w:lang w:val="pl-PL"/>
        </w:rPr>
        <w:t xml:space="preserve">Zgłoszenie do Konkursu </w:t>
      </w:r>
      <w:r w:rsidR="000A5155">
        <w:rPr>
          <w:lang w:val="pl-PL"/>
        </w:rPr>
        <w:t>jest możliwe poprzez przesłanie pracy konkursowej wraz z oświadczeniem uczestnika Konkursu o załączonej do Regulaminu treści, drogą</w:t>
      </w:r>
      <w:r w:rsidR="00356AAF">
        <w:rPr>
          <w:lang w:val="pl-PL"/>
        </w:rPr>
        <w:t xml:space="preserve"> elektroniczną </w:t>
      </w:r>
      <w:r>
        <w:rPr>
          <w:lang w:val="pl-PL"/>
        </w:rPr>
        <w:t xml:space="preserve">następuje poprzez przesłanie Organizatorowi pracy konkursowej </w:t>
      </w:r>
      <w:r w:rsidR="000A5155">
        <w:rPr>
          <w:lang w:val="pl-PL"/>
        </w:rPr>
        <w:t>po</w:t>
      </w:r>
      <w:r w:rsidR="00356AAF">
        <w:rPr>
          <w:lang w:val="pl-PL"/>
        </w:rPr>
        <w:t>przez</w:t>
      </w:r>
      <w:r w:rsidR="000A5155">
        <w:rPr>
          <w:lang w:val="pl-PL"/>
        </w:rPr>
        <w:t xml:space="preserve"> formularz</w:t>
      </w:r>
      <w:r w:rsidR="00356AAF">
        <w:rPr>
          <w:lang w:val="pl-PL"/>
        </w:rPr>
        <w:t xml:space="preserve"> Google Forms</w:t>
      </w:r>
      <w:r w:rsidR="000A5155">
        <w:rPr>
          <w:lang w:val="pl-PL"/>
        </w:rPr>
        <w:t xml:space="preserve"> </w:t>
      </w:r>
      <w:hyperlink r:id="rId10" w:history="1">
        <w:r w:rsidR="000A5155" w:rsidRPr="00FD4C7B">
          <w:rPr>
            <w:rStyle w:val="Hipercze"/>
            <w:lang w:val="pl-PL"/>
          </w:rPr>
          <w:t>https://docs.google.com/forms/d/e/1FAIpQLSeagJ9UIiklnaDHyw3rTLH_LwKeN7rHPht_HKBgZozWpTEe9Q/viewform?usp=publish-editor</w:t>
        </w:r>
      </w:hyperlink>
      <w:r w:rsidR="000A5155">
        <w:rPr>
          <w:lang w:val="pl-PL"/>
        </w:rPr>
        <w:t xml:space="preserve"> </w:t>
      </w:r>
      <w:r w:rsidR="00356AAF" w:rsidRPr="000A5155">
        <w:rPr>
          <w:lang w:val="pl-PL"/>
        </w:rPr>
        <w:t>oraz</w:t>
      </w:r>
      <w:r w:rsidRPr="000A5155">
        <w:rPr>
          <w:lang w:val="pl-PL"/>
        </w:rPr>
        <w:t xml:space="preserve"> oświadczen</w:t>
      </w:r>
      <w:r w:rsidR="00356AAF" w:rsidRPr="000A5155">
        <w:rPr>
          <w:lang w:val="pl-PL"/>
        </w:rPr>
        <w:t>ia</w:t>
      </w:r>
      <w:r w:rsidRPr="000A5155">
        <w:rPr>
          <w:lang w:val="pl-PL"/>
        </w:rPr>
        <w:t xml:space="preserve"> uczestnika Konkursu</w:t>
      </w:r>
      <w:r w:rsidR="00B075DE" w:rsidRPr="000A5155">
        <w:rPr>
          <w:lang w:val="pl-PL"/>
        </w:rPr>
        <w:t xml:space="preserve"> </w:t>
      </w:r>
      <w:r w:rsidR="00626325" w:rsidRPr="000A5155">
        <w:rPr>
          <w:lang w:val="pl-PL"/>
        </w:rPr>
        <w:t xml:space="preserve">o załączonej do Regulaminu treści </w:t>
      </w:r>
      <w:r w:rsidR="00B075DE" w:rsidRPr="000A5155">
        <w:rPr>
          <w:lang w:val="pl-PL"/>
        </w:rPr>
        <w:t>na adres</w:t>
      </w:r>
      <w:r w:rsidR="002B7220" w:rsidRPr="000A5155">
        <w:rPr>
          <w:lang w:val="pl-PL"/>
        </w:rPr>
        <w:t xml:space="preserve"> mailowy: </w:t>
      </w:r>
      <w:hyperlink r:id="rId11" w:history="1">
        <w:r w:rsidR="002B7220" w:rsidRPr="000A5155">
          <w:rPr>
            <w:rStyle w:val="Hipercze"/>
            <w:lang w:val="pl-PL"/>
          </w:rPr>
          <w:t>khaponik@mwb.com.pl</w:t>
        </w:r>
      </w:hyperlink>
      <w:r w:rsidR="002B7220" w:rsidRPr="000A5155">
        <w:rPr>
          <w:lang w:val="pl-PL"/>
        </w:rPr>
        <w:t xml:space="preserve"> </w:t>
      </w:r>
      <w:r w:rsidR="00B075DE" w:rsidRPr="000A5155">
        <w:rPr>
          <w:lang w:val="pl-PL"/>
        </w:rPr>
        <w:t xml:space="preserve"> lub dostarczenie pracy konkursowej wraz z oświadczeniem uczestnika Konkursu w godzinach pracy </w:t>
      </w:r>
      <w:r w:rsidR="00626325" w:rsidRPr="000A5155">
        <w:rPr>
          <w:lang w:val="pl-PL"/>
        </w:rPr>
        <w:t>Muzeum</w:t>
      </w:r>
      <w:r w:rsidR="00B075DE" w:rsidRPr="000A5155">
        <w:rPr>
          <w:lang w:val="pl-PL"/>
        </w:rPr>
        <w:t>.</w:t>
      </w:r>
      <w:r w:rsidR="00626325" w:rsidRPr="000A5155">
        <w:rPr>
          <w:lang w:val="pl-PL"/>
        </w:rPr>
        <w:t xml:space="preserve"> </w:t>
      </w:r>
    </w:p>
    <w:p w14:paraId="128224C7" w14:textId="51B3657E" w:rsidR="00B075DE" w:rsidRPr="00F0505E" w:rsidRDefault="00B075DE" w:rsidP="00CA1F92">
      <w:pPr>
        <w:numPr>
          <w:ilvl w:val="0"/>
          <w:numId w:val="4"/>
        </w:numPr>
        <w:spacing w:after="0" w:line="240" w:lineRule="auto"/>
        <w:ind w:left="284" w:right="14" w:hanging="284"/>
        <w:rPr>
          <w:lang w:val="pl-PL"/>
        </w:rPr>
      </w:pPr>
      <w:r w:rsidRPr="00F0505E">
        <w:rPr>
          <w:lang w:val="pl-PL"/>
        </w:rPr>
        <w:t>Adres do wysyłki prac:</w:t>
      </w:r>
    </w:p>
    <w:p w14:paraId="1523DE5F" w14:textId="77777777" w:rsidR="00B075DE" w:rsidRPr="00F0505E" w:rsidRDefault="00B075DE" w:rsidP="00B075DE">
      <w:pPr>
        <w:spacing w:after="0" w:line="240" w:lineRule="auto"/>
        <w:ind w:left="284" w:right="14" w:firstLine="0"/>
        <w:rPr>
          <w:lang w:val="pl-PL"/>
        </w:rPr>
      </w:pPr>
      <w:r w:rsidRPr="00F0505E">
        <w:rPr>
          <w:lang w:val="pl-PL"/>
        </w:rPr>
        <w:lastRenderedPageBreak/>
        <w:t>Muzeum Wojska w Białymstoku</w:t>
      </w:r>
    </w:p>
    <w:p w14:paraId="4FBDAF65" w14:textId="26C9ADA1" w:rsidR="00B075DE" w:rsidRPr="00F0505E" w:rsidRDefault="00B075DE" w:rsidP="00B075DE">
      <w:pPr>
        <w:spacing w:after="0" w:line="240" w:lineRule="auto"/>
        <w:ind w:left="284" w:right="14" w:firstLine="0"/>
        <w:rPr>
          <w:lang w:val="pl-PL"/>
        </w:rPr>
      </w:pPr>
      <w:r w:rsidRPr="00F0505E">
        <w:rPr>
          <w:lang w:val="pl-PL"/>
        </w:rPr>
        <w:t>ul. Jana Kilińskiego 7</w:t>
      </w:r>
    </w:p>
    <w:p w14:paraId="07E40765" w14:textId="55F426D2" w:rsidR="00120E6E" w:rsidRPr="00F0505E" w:rsidRDefault="00B075DE" w:rsidP="00B075DE">
      <w:pPr>
        <w:spacing w:after="0" w:line="240" w:lineRule="auto"/>
        <w:ind w:left="284" w:right="14" w:firstLine="0"/>
        <w:rPr>
          <w:lang w:val="pl-PL"/>
        </w:rPr>
      </w:pPr>
      <w:r w:rsidRPr="00F0505E">
        <w:rPr>
          <w:lang w:val="pl-PL"/>
        </w:rPr>
        <w:t xml:space="preserve">15-089 Białystok </w:t>
      </w:r>
    </w:p>
    <w:p w14:paraId="51FC587A" w14:textId="083E8AFB" w:rsidR="00120E6E" w:rsidRPr="003A0DF4" w:rsidRDefault="00120E6E" w:rsidP="00120E6E">
      <w:pPr>
        <w:numPr>
          <w:ilvl w:val="0"/>
          <w:numId w:val="4"/>
        </w:numPr>
        <w:spacing w:after="0" w:line="240" w:lineRule="auto"/>
        <w:ind w:left="284" w:right="14" w:hanging="284"/>
        <w:rPr>
          <w:lang w:val="pl-PL"/>
        </w:rPr>
      </w:pPr>
      <w:r w:rsidRPr="003A0DF4">
        <w:rPr>
          <w:lang w:val="pl-PL"/>
        </w:rPr>
        <w:t xml:space="preserve">W Konkursie nie może brać udziału najbliższa rodzina </w:t>
      </w:r>
      <w:r w:rsidR="002349DA">
        <w:rPr>
          <w:lang w:val="pl-PL"/>
        </w:rPr>
        <w:t>członków Komisji konkursowej</w:t>
      </w:r>
      <w:r w:rsidRPr="003A0DF4">
        <w:rPr>
          <w:lang w:val="pl-PL"/>
        </w:rPr>
        <w:t xml:space="preserve"> tj. ich: małżonkowie, zstępni, wstępni oraz rodzeństwo.</w:t>
      </w:r>
    </w:p>
    <w:p w14:paraId="58DB0F4B" w14:textId="77777777" w:rsidR="00120E6E" w:rsidRPr="003A0DF4" w:rsidRDefault="00120E6E" w:rsidP="00120E6E">
      <w:pPr>
        <w:numPr>
          <w:ilvl w:val="0"/>
          <w:numId w:val="4"/>
        </w:numPr>
        <w:spacing w:after="0" w:line="240" w:lineRule="auto"/>
        <w:ind w:left="284" w:right="14" w:hanging="284"/>
        <w:rPr>
          <w:lang w:val="pl-PL"/>
        </w:rPr>
      </w:pPr>
      <w:r w:rsidRPr="003A0DF4">
        <w:rPr>
          <w:lang w:val="pl-PL"/>
        </w:rPr>
        <w:t>Uczestnicy biorący udział w Konkursie muszą być bezpośrednimi twórcami prac konkursowych.</w:t>
      </w:r>
    </w:p>
    <w:p w14:paraId="66E69B51" w14:textId="77777777" w:rsidR="00120E6E" w:rsidRPr="003A0DF4" w:rsidRDefault="00120E6E" w:rsidP="00120E6E">
      <w:pPr>
        <w:numPr>
          <w:ilvl w:val="0"/>
          <w:numId w:val="4"/>
        </w:numPr>
        <w:spacing w:after="0" w:line="240" w:lineRule="auto"/>
        <w:ind w:left="284" w:right="14" w:hanging="284"/>
        <w:rPr>
          <w:lang w:val="pl-PL"/>
        </w:rPr>
      </w:pPr>
      <w:r w:rsidRPr="003A0DF4">
        <w:rPr>
          <w:lang w:val="pl-PL"/>
        </w:rPr>
        <w:t>Uczestnictwo w Konkursie jest nieodpłatne.</w:t>
      </w:r>
    </w:p>
    <w:p w14:paraId="37E161EB" w14:textId="4CF7EB17" w:rsidR="00120E6E" w:rsidRPr="00967A35" w:rsidRDefault="00120E6E" w:rsidP="00967A35">
      <w:pPr>
        <w:numPr>
          <w:ilvl w:val="0"/>
          <w:numId w:val="4"/>
        </w:numPr>
        <w:spacing w:after="0" w:line="240" w:lineRule="auto"/>
        <w:ind w:left="284" w:right="14" w:hanging="284"/>
        <w:rPr>
          <w:lang w:val="pl-PL"/>
        </w:rPr>
      </w:pPr>
      <w:r w:rsidRPr="003A0DF4">
        <w:rPr>
          <w:lang w:val="pl-PL"/>
        </w:rPr>
        <w:t xml:space="preserve">Uczestnicy Konkursu (lub ich opiekunowie prawni) wyrażają zgodę na przetwarzanie ich danych osobowych dla potrzeb Konkursu, w tym na opublikowanie zdjęcia </w:t>
      </w:r>
      <w:r w:rsidR="00530F1E">
        <w:rPr>
          <w:lang w:val="pl-PL"/>
        </w:rPr>
        <w:t xml:space="preserve">stanowiącego </w:t>
      </w:r>
      <w:r w:rsidRPr="003A0DF4">
        <w:rPr>
          <w:lang w:val="pl-PL"/>
        </w:rPr>
        <w:t>prac</w:t>
      </w:r>
      <w:r w:rsidR="00530F1E">
        <w:rPr>
          <w:lang w:val="pl-PL"/>
        </w:rPr>
        <w:t xml:space="preserve">ę </w:t>
      </w:r>
      <w:r w:rsidRPr="003A0DF4">
        <w:rPr>
          <w:lang w:val="pl-PL"/>
        </w:rPr>
        <w:t xml:space="preserve"> konku</w:t>
      </w:r>
      <w:r w:rsidR="00A54131">
        <w:rPr>
          <w:lang w:val="pl-PL"/>
        </w:rPr>
        <w:t>rsow</w:t>
      </w:r>
      <w:r w:rsidR="00530F1E">
        <w:rPr>
          <w:lang w:val="pl-PL"/>
        </w:rPr>
        <w:t>ą</w:t>
      </w:r>
      <w:r w:rsidR="00A54131">
        <w:rPr>
          <w:lang w:val="pl-PL"/>
        </w:rPr>
        <w:t xml:space="preserve"> z oznaczeniem jej twórcy</w:t>
      </w:r>
      <w:r w:rsidR="008B5643">
        <w:rPr>
          <w:lang w:val="pl-PL"/>
        </w:rPr>
        <w:t>.</w:t>
      </w:r>
    </w:p>
    <w:p w14:paraId="5C765900" w14:textId="77777777" w:rsidR="00120E6E" w:rsidRDefault="00120E6E" w:rsidP="003A0DF4">
      <w:pPr>
        <w:spacing w:after="0" w:line="240" w:lineRule="auto"/>
        <w:ind w:left="1117" w:right="345" w:hanging="10"/>
        <w:jc w:val="center"/>
        <w:rPr>
          <w:lang w:val="pl-PL"/>
        </w:rPr>
      </w:pPr>
    </w:p>
    <w:p w14:paraId="43412CAB" w14:textId="77777777" w:rsidR="00120E6E" w:rsidRPr="00201614" w:rsidRDefault="00120E6E" w:rsidP="00120E6E">
      <w:pPr>
        <w:spacing w:after="0" w:line="240" w:lineRule="auto"/>
        <w:ind w:left="0" w:right="331" w:hanging="10"/>
        <w:jc w:val="center"/>
        <w:rPr>
          <w:b/>
          <w:bCs/>
        </w:rPr>
      </w:pPr>
      <w:r w:rsidRPr="00201614">
        <w:rPr>
          <w:b/>
          <w:bCs/>
        </w:rPr>
        <w:t xml:space="preserve">§ </w:t>
      </w:r>
      <w:r w:rsidRPr="00201614">
        <w:rPr>
          <w:b/>
          <w:bCs/>
          <w:lang w:val="pl-PL"/>
        </w:rPr>
        <w:t xml:space="preserve">5 Przedmiot </w:t>
      </w:r>
      <w:r>
        <w:rPr>
          <w:b/>
          <w:bCs/>
          <w:lang w:val="pl-PL"/>
        </w:rPr>
        <w:t xml:space="preserve">i warunki </w:t>
      </w:r>
      <w:r w:rsidRPr="00201614">
        <w:rPr>
          <w:b/>
          <w:bCs/>
          <w:lang w:val="pl-PL"/>
        </w:rPr>
        <w:t>Konkursu</w:t>
      </w:r>
    </w:p>
    <w:p w14:paraId="365B6387" w14:textId="77777777" w:rsidR="00120E6E" w:rsidRPr="003A0DF4" w:rsidRDefault="00120E6E" w:rsidP="003A0DF4">
      <w:pPr>
        <w:spacing w:after="0" w:line="240" w:lineRule="auto"/>
        <w:ind w:left="1117" w:right="345" w:hanging="10"/>
        <w:jc w:val="center"/>
        <w:rPr>
          <w:lang w:val="pl-PL"/>
        </w:rPr>
      </w:pPr>
    </w:p>
    <w:p w14:paraId="6B060FDA" w14:textId="1E6285AE" w:rsidR="00334D8B" w:rsidRPr="00377B01" w:rsidRDefault="00377B01" w:rsidP="00537921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426" w:right="14"/>
        <w:rPr>
          <w:color w:val="auto"/>
          <w:lang w:val="pl-PL"/>
        </w:rPr>
      </w:pPr>
      <w:r w:rsidRPr="009B5AA8">
        <w:rPr>
          <w:color w:val="auto"/>
          <w:lang w:val="pl-PL"/>
        </w:rPr>
        <w:t xml:space="preserve">Przedmiotem Konkursu jest wykonanie przez uczestników Konkursu pracy konkursowej </w:t>
      </w:r>
      <w:r w:rsidR="00530F1E">
        <w:rPr>
          <w:color w:val="auto"/>
          <w:lang w:val="pl-PL"/>
        </w:rPr>
        <w:t>w postaci fotografii</w:t>
      </w:r>
      <w:r w:rsidR="00720D86" w:rsidRPr="009B5AA8">
        <w:rPr>
          <w:color w:val="auto"/>
          <w:lang w:val="pl-PL"/>
        </w:rPr>
        <w:t xml:space="preserve">. Prace konkursowe </w:t>
      </w:r>
      <w:r w:rsidR="00B97F97" w:rsidRPr="009B5AA8">
        <w:rPr>
          <w:color w:val="auto"/>
          <w:lang w:val="pl-PL"/>
        </w:rPr>
        <w:t xml:space="preserve">powinny nawiązywać </w:t>
      </w:r>
      <w:r w:rsidRPr="009B5AA8">
        <w:rPr>
          <w:color w:val="auto"/>
          <w:lang w:val="pl-PL"/>
        </w:rPr>
        <w:t>do działalności edukacyjnej, wystawienniczej i naukowej Muzeum Wojska w Białymstoku, zgodnej z misją i statusem jednostki.</w:t>
      </w:r>
    </w:p>
    <w:p w14:paraId="629B07EB" w14:textId="02A99C21" w:rsidR="00334D8B" w:rsidRDefault="00B440F7" w:rsidP="00537921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426" w:right="14"/>
        <w:rPr>
          <w:lang w:val="pl-PL"/>
        </w:rPr>
      </w:pPr>
      <w:r w:rsidRPr="00B440F7">
        <w:rPr>
          <w:lang w:val="pl-PL"/>
        </w:rPr>
        <w:t>Prac</w:t>
      </w:r>
      <w:r>
        <w:rPr>
          <w:lang w:val="pl-PL"/>
        </w:rPr>
        <w:t>a</w:t>
      </w:r>
      <w:r w:rsidRPr="00B440F7">
        <w:rPr>
          <w:lang w:val="pl-PL"/>
        </w:rPr>
        <w:t xml:space="preserve"> </w:t>
      </w:r>
      <w:r>
        <w:rPr>
          <w:lang w:val="pl-PL"/>
        </w:rPr>
        <w:t>konkursowa może</w:t>
      </w:r>
      <w:r w:rsidRPr="00B440F7">
        <w:rPr>
          <w:lang w:val="pl-PL"/>
        </w:rPr>
        <w:t xml:space="preserve"> zostać wykonan</w:t>
      </w:r>
      <w:r>
        <w:rPr>
          <w:lang w:val="pl-PL"/>
        </w:rPr>
        <w:t>a</w:t>
      </w:r>
      <w:r w:rsidRPr="00B440F7">
        <w:rPr>
          <w:lang w:val="pl-PL"/>
        </w:rPr>
        <w:t xml:space="preserve"> </w:t>
      </w:r>
      <w:r>
        <w:rPr>
          <w:lang w:val="pl-PL"/>
        </w:rPr>
        <w:t xml:space="preserve">w </w:t>
      </w:r>
      <w:r w:rsidRPr="00B440F7">
        <w:rPr>
          <w:lang w:val="pl-PL"/>
        </w:rPr>
        <w:t>dowoln</w:t>
      </w:r>
      <w:r>
        <w:rPr>
          <w:lang w:val="pl-PL"/>
        </w:rPr>
        <w:t>ej</w:t>
      </w:r>
      <w:r w:rsidRPr="00B440F7">
        <w:rPr>
          <w:lang w:val="pl-PL"/>
        </w:rPr>
        <w:t xml:space="preserve"> form</w:t>
      </w:r>
      <w:r>
        <w:rPr>
          <w:lang w:val="pl-PL"/>
        </w:rPr>
        <w:t>ie</w:t>
      </w:r>
      <w:r w:rsidRPr="00B440F7">
        <w:rPr>
          <w:lang w:val="pl-PL"/>
        </w:rPr>
        <w:t xml:space="preserve"> </w:t>
      </w:r>
      <w:r>
        <w:rPr>
          <w:lang w:val="pl-PL"/>
        </w:rPr>
        <w:t xml:space="preserve">i technice </w:t>
      </w:r>
      <w:r w:rsidR="00530F1E">
        <w:rPr>
          <w:lang w:val="pl-PL"/>
        </w:rPr>
        <w:t xml:space="preserve">fotograficznej. </w:t>
      </w:r>
      <w:r w:rsidR="000A5155">
        <w:rPr>
          <w:lang w:val="pl-PL"/>
        </w:rPr>
        <w:t>Zdjęcie nie może przekraczać 100 MB objętości pliku.</w:t>
      </w:r>
    </w:p>
    <w:p w14:paraId="3B97BBBE" w14:textId="003D46A8" w:rsidR="000D6563" w:rsidRDefault="000D6563" w:rsidP="00537921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426" w:right="14"/>
        <w:rPr>
          <w:lang w:val="pl-PL"/>
        </w:rPr>
      </w:pPr>
      <w:r>
        <w:rPr>
          <w:lang w:val="pl-PL"/>
        </w:rPr>
        <w:t>Uczestnik może zgłosić do Konkursu maksymalnie do 3 (trzech) fotografii. Każda z tych fotografii będzie uznawana za odrębną pracę konkursową.</w:t>
      </w:r>
    </w:p>
    <w:p w14:paraId="708BA799" w14:textId="6C07A10A" w:rsidR="00334D8B" w:rsidRPr="003A0DF4" w:rsidRDefault="00334D8B" w:rsidP="00537921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426" w:right="14"/>
        <w:rPr>
          <w:lang w:val="pl-PL"/>
        </w:rPr>
      </w:pPr>
      <w:r w:rsidRPr="003A0DF4">
        <w:rPr>
          <w:lang w:val="pl-PL"/>
        </w:rPr>
        <w:t>Prace konkursowe nie mogą naruszać dobrych obyczajów, powszechnie obowiązującego prawa, praw osób trzecich oraz winny być wolne od wad prawnych.</w:t>
      </w:r>
      <w:r w:rsidR="00FE0FB3">
        <w:rPr>
          <w:lang w:val="pl-PL"/>
        </w:rPr>
        <w:t xml:space="preserve"> W przypadku prac przedstawiających indywidualne wizerunki osób, powinny być załączone zgody tych osób na publikację ich wizerunków, o ile przepisy powszechne wymagają takiej zgody.</w:t>
      </w:r>
      <w:r w:rsidRPr="003A0DF4">
        <w:rPr>
          <w:lang w:val="pl-PL"/>
        </w:rPr>
        <w:t xml:space="preserve"> Prace naruszające ww. prawa nie będą brane pod uwagę w Konkursie.</w:t>
      </w:r>
    </w:p>
    <w:p w14:paraId="38A981A2" w14:textId="143847BE" w:rsidR="003A07ED" w:rsidRDefault="00530F1E" w:rsidP="00537921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426" w:right="14"/>
        <w:rPr>
          <w:lang w:val="pl-PL"/>
        </w:rPr>
      </w:pPr>
      <w:r>
        <w:rPr>
          <w:lang w:val="pl-PL"/>
        </w:rPr>
        <w:t xml:space="preserve">Do Konkursu mogą być zgłoszone prace, które zostały wykonane zarówno po ogłoszeniu Regulaminu Konkursu, jak i wykonane wcześniej. </w:t>
      </w:r>
      <w:r w:rsidR="00334D8B" w:rsidRPr="003A0DF4">
        <w:rPr>
          <w:lang w:val="pl-PL"/>
        </w:rPr>
        <w:t>W Konkursie nie mogą brać udziału prace, które w całości lub w części były zgłaszane na inny konkurs, otrzymały nagrodę lub były publikowane w jakiejkolwiek postaci.</w:t>
      </w:r>
    </w:p>
    <w:p w14:paraId="59DEF0CD" w14:textId="77777777" w:rsidR="007D14CB" w:rsidRPr="003A07ED" w:rsidRDefault="003A07ED" w:rsidP="00537921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426" w:right="14"/>
        <w:rPr>
          <w:lang w:val="pl-PL"/>
        </w:rPr>
      </w:pPr>
      <w:r w:rsidRPr="003A07ED">
        <w:rPr>
          <w:lang w:val="pl-PL"/>
        </w:rPr>
        <w:t>W</w:t>
      </w:r>
      <w:r w:rsidR="007D14CB" w:rsidRPr="003A07ED">
        <w:rPr>
          <w:lang w:val="pl-PL"/>
        </w:rPr>
        <w:t>arunkiem uczestnictwa w Konkursie jest:</w:t>
      </w:r>
    </w:p>
    <w:p w14:paraId="58C8D737" w14:textId="77777777" w:rsidR="007D14CB" w:rsidRPr="003A07ED" w:rsidRDefault="007D14CB" w:rsidP="00207406">
      <w:pPr>
        <w:pStyle w:val="Akapitzlist"/>
        <w:numPr>
          <w:ilvl w:val="1"/>
          <w:numId w:val="18"/>
        </w:numPr>
        <w:tabs>
          <w:tab w:val="left" w:pos="426"/>
        </w:tabs>
        <w:spacing w:after="0" w:line="240" w:lineRule="auto"/>
        <w:ind w:right="14"/>
        <w:jc w:val="left"/>
        <w:rPr>
          <w:lang w:val="pl-PL"/>
        </w:rPr>
      </w:pPr>
      <w:r w:rsidRPr="003A07ED">
        <w:rPr>
          <w:lang w:val="pl-PL"/>
        </w:rPr>
        <w:t>akceptacja i przestrzeganie Regulaminu Konkursu,</w:t>
      </w:r>
    </w:p>
    <w:p w14:paraId="2BF544A7" w14:textId="77777777" w:rsidR="003A07ED" w:rsidRDefault="007D14CB" w:rsidP="00207406">
      <w:pPr>
        <w:numPr>
          <w:ilvl w:val="1"/>
          <w:numId w:val="18"/>
        </w:numPr>
        <w:tabs>
          <w:tab w:val="left" w:pos="426"/>
        </w:tabs>
        <w:spacing w:after="0" w:line="240" w:lineRule="auto"/>
        <w:ind w:right="14"/>
        <w:jc w:val="left"/>
        <w:rPr>
          <w:lang w:val="pl-PL"/>
        </w:rPr>
      </w:pPr>
      <w:r w:rsidRPr="003A07ED">
        <w:rPr>
          <w:lang w:val="pl-PL"/>
        </w:rPr>
        <w:t>wykonanie pracy konkursowej zgodnie z wymaganiami</w:t>
      </w:r>
      <w:r w:rsidR="003A07ED">
        <w:rPr>
          <w:lang w:val="pl-PL"/>
        </w:rPr>
        <w:t xml:space="preserve"> Regulaminu</w:t>
      </w:r>
      <w:r w:rsidRPr="003A07ED">
        <w:rPr>
          <w:lang w:val="pl-PL"/>
        </w:rPr>
        <w:t>.</w:t>
      </w:r>
    </w:p>
    <w:p w14:paraId="7B57952E" w14:textId="77777777" w:rsidR="007D14CB" w:rsidRPr="003A07ED" w:rsidRDefault="007D14CB" w:rsidP="00537921">
      <w:pPr>
        <w:pStyle w:val="Akapitzlist"/>
        <w:numPr>
          <w:ilvl w:val="0"/>
          <w:numId w:val="18"/>
        </w:numPr>
        <w:tabs>
          <w:tab w:val="left" w:pos="426"/>
        </w:tabs>
        <w:spacing w:after="0" w:line="240" w:lineRule="auto"/>
        <w:ind w:left="426" w:right="14"/>
        <w:rPr>
          <w:lang w:val="pl-PL"/>
        </w:rPr>
      </w:pPr>
      <w:r w:rsidRPr="003A07ED">
        <w:rPr>
          <w:lang w:val="pl-PL"/>
        </w:rPr>
        <w:t xml:space="preserve">Złożenie prac konkursowych </w:t>
      </w:r>
      <w:r w:rsidR="003A07ED">
        <w:rPr>
          <w:lang w:val="pl-PL"/>
        </w:rPr>
        <w:t xml:space="preserve">u Organizatora </w:t>
      </w:r>
      <w:r w:rsidRPr="003A07ED">
        <w:rPr>
          <w:lang w:val="pl-PL"/>
        </w:rPr>
        <w:t>jest równoznaczne z akceptacją warunków Konkursu określonych Regulaminem.</w:t>
      </w:r>
    </w:p>
    <w:p w14:paraId="6A02EFBB" w14:textId="77777777" w:rsidR="00750105" w:rsidRPr="009B3650" w:rsidRDefault="00750105" w:rsidP="003A0DF4">
      <w:pPr>
        <w:spacing w:after="0" w:line="240" w:lineRule="auto"/>
        <w:ind w:left="1117" w:right="331" w:hanging="10"/>
        <w:jc w:val="center"/>
        <w:rPr>
          <w:lang w:val="pl-PL"/>
        </w:rPr>
      </w:pPr>
    </w:p>
    <w:p w14:paraId="0DB3DA0A" w14:textId="77777777" w:rsidR="007D14CB" w:rsidRPr="003A07ED" w:rsidRDefault="00985CA9" w:rsidP="003A07ED">
      <w:pPr>
        <w:spacing w:after="0" w:line="240" w:lineRule="auto"/>
        <w:ind w:left="0" w:right="331" w:hanging="10"/>
        <w:jc w:val="center"/>
        <w:rPr>
          <w:b/>
          <w:bCs/>
        </w:rPr>
      </w:pPr>
      <w:r w:rsidRPr="003A07ED">
        <w:rPr>
          <w:b/>
          <w:bCs/>
        </w:rPr>
        <w:t xml:space="preserve">§ </w:t>
      </w:r>
      <w:r w:rsidR="003A07ED" w:rsidRPr="003A07ED">
        <w:rPr>
          <w:b/>
          <w:bCs/>
          <w:lang w:val="pl-PL"/>
        </w:rPr>
        <w:t xml:space="preserve">6 </w:t>
      </w:r>
      <w:r w:rsidR="007D14CB" w:rsidRPr="003A07ED">
        <w:rPr>
          <w:b/>
          <w:bCs/>
        </w:rPr>
        <w:t xml:space="preserve">Przebieg </w:t>
      </w:r>
      <w:r w:rsidR="003A07ED">
        <w:rPr>
          <w:b/>
          <w:bCs/>
        </w:rPr>
        <w:t>K</w:t>
      </w:r>
      <w:r w:rsidR="007D14CB" w:rsidRPr="003A07ED">
        <w:rPr>
          <w:b/>
          <w:bCs/>
        </w:rPr>
        <w:t>onkursu</w:t>
      </w:r>
    </w:p>
    <w:p w14:paraId="47C063D6" w14:textId="77777777" w:rsidR="00750105" w:rsidRPr="003A0DF4" w:rsidRDefault="00750105" w:rsidP="003A0DF4">
      <w:pPr>
        <w:spacing w:after="0" w:line="240" w:lineRule="auto"/>
        <w:ind w:left="1117" w:right="388" w:hanging="10"/>
        <w:jc w:val="center"/>
      </w:pPr>
    </w:p>
    <w:p w14:paraId="3AC2D70B" w14:textId="60B180E4" w:rsidR="007D14CB" w:rsidRPr="003A0DF4" w:rsidRDefault="007D14CB" w:rsidP="003A07ED">
      <w:pPr>
        <w:numPr>
          <w:ilvl w:val="0"/>
          <w:numId w:val="6"/>
        </w:numPr>
        <w:spacing w:after="0" w:line="240" w:lineRule="auto"/>
        <w:ind w:left="284" w:right="14" w:hanging="284"/>
        <w:rPr>
          <w:lang w:val="pl-PL"/>
        </w:rPr>
      </w:pPr>
      <w:r w:rsidRPr="003A0DF4">
        <w:rPr>
          <w:lang w:val="pl-PL"/>
        </w:rPr>
        <w:t xml:space="preserve">Uczestnicy wykonują </w:t>
      </w:r>
      <w:r w:rsidR="003A07ED">
        <w:rPr>
          <w:lang w:val="pl-PL"/>
        </w:rPr>
        <w:t>zadani</w:t>
      </w:r>
      <w:r w:rsidR="00783921">
        <w:rPr>
          <w:lang w:val="pl-PL"/>
        </w:rPr>
        <w:t>e</w:t>
      </w:r>
      <w:r w:rsidR="003A07ED">
        <w:rPr>
          <w:lang w:val="pl-PL"/>
        </w:rPr>
        <w:t xml:space="preserve"> konkursowe </w:t>
      </w:r>
      <w:r w:rsidR="00F82A0B">
        <w:rPr>
          <w:lang w:val="pl-PL"/>
        </w:rPr>
        <w:t xml:space="preserve">w postaci wykonania i nadesłania fotografii. </w:t>
      </w:r>
    </w:p>
    <w:p w14:paraId="5FC093B7" w14:textId="05DDB3C9" w:rsidR="003A07ED" w:rsidRDefault="007D14CB" w:rsidP="003A07ED">
      <w:pPr>
        <w:numPr>
          <w:ilvl w:val="0"/>
          <w:numId w:val="6"/>
        </w:numPr>
        <w:spacing w:after="0" w:line="240" w:lineRule="auto"/>
        <w:ind w:left="284" w:right="14" w:hanging="284"/>
        <w:rPr>
          <w:lang w:val="pl-PL"/>
        </w:rPr>
      </w:pPr>
      <w:r w:rsidRPr="003A0DF4">
        <w:rPr>
          <w:lang w:val="pl-PL"/>
        </w:rPr>
        <w:t>Każdy Uczestnik może przesłać</w:t>
      </w:r>
      <w:r w:rsidR="00270EE2">
        <w:rPr>
          <w:lang w:val="pl-PL"/>
        </w:rPr>
        <w:t xml:space="preserve"> lub złożyć oso</w:t>
      </w:r>
      <w:r w:rsidR="00F82A0B">
        <w:rPr>
          <w:lang w:val="pl-PL"/>
        </w:rPr>
        <w:t>biście do trzech prac</w:t>
      </w:r>
      <w:r w:rsidR="00776DC5">
        <w:rPr>
          <w:lang w:val="pl-PL"/>
        </w:rPr>
        <w:t xml:space="preserve">. </w:t>
      </w:r>
      <w:r w:rsidR="0014281E">
        <w:rPr>
          <w:lang w:val="pl-PL"/>
        </w:rPr>
        <w:t>Składana praca powinna z</w:t>
      </w:r>
      <w:r w:rsidR="00936C0A">
        <w:rPr>
          <w:lang w:val="pl-PL"/>
        </w:rPr>
        <w:t xml:space="preserve">ostać opatrzona imieniem, </w:t>
      </w:r>
      <w:r w:rsidR="0014281E">
        <w:rPr>
          <w:lang w:val="pl-PL"/>
        </w:rPr>
        <w:t xml:space="preserve">nazwiskiem </w:t>
      </w:r>
      <w:r w:rsidR="00936C0A">
        <w:rPr>
          <w:lang w:val="pl-PL"/>
        </w:rPr>
        <w:t xml:space="preserve">oraz wiekiem </w:t>
      </w:r>
      <w:r w:rsidR="0014281E">
        <w:rPr>
          <w:lang w:val="pl-PL"/>
        </w:rPr>
        <w:t>Uczestnika, który stworzył pracę.</w:t>
      </w:r>
    </w:p>
    <w:p w14:paraId="79EFC1B2" w14:textId="20A618B7" w:rsidR="007D14CB" w:rsidRPr="003A0DF4" w:rsidRDefault="00783921" w:rsidP="003A07ED">
      <w:pPr>
        <w:numPr>
          <w:ilvl w:val="0"/>
          <w:numId w:val="6"/>
        </w:numPr>
        <w:spacing w:after="0" w:line="240" w:lineRule="auto"/>
        <w:ind w:left="284" w:right="14" w:hanging="284"/>
        <w:rPr>
          <w:lang w:val="pl-PL"/>
        </w:rPr>
      </w:pPr>
      <w:r>
        <w:rPr>
          <w:lang w:val="pl-PL"/>
        </w:rPr>
        <w:t>Wraz z</w:t>
      </w:r>
      <w:r w:rsidR="003A07ED">
        <w:rPr>
          <w:lang w:val="pl-PL"/>
        </w:rPr>
        <w:t xml:space="preserve"> pracą konkursową Uczestnik </w:t>
      </w:r>
      <w:r w:rsidR="0014281E">
        <w:rPr>
          <w:lang w:val="pl-PL"/>
        </w:rPr>
        <w:t>składa</w:t>
      </w:r>
      <w:r w:rsidR="004202CE">
        <w:rPr>
          <w:lang w:val="pl-PL"/>
        </w:rPr>
        <w:t xml:space="preserve"> </w:t>
      </w:r>
      <w:r w:rsidR="007D14CB" w:rsidRPr="003A0DF4">
        <w:rPr>
          <w:lang w:val="pl-PL"/>
        </w:rPr>
        <w:t>wypełnion</w:t>
      </w:r>
      <w:r w:rsidR="003A07ED">
        <w:rPr>
          <w:lang w:val="pl-PL"/>
        </w:rPr>
        <w:t>e</w:t>
      </w:r>
      <w:r w:rsidR="007D14CB" w:rsidRPr="003A0DF4">
        <w:rPr>
          <w:lang w:val="pl-PL"/>
        </w:rPr>
        <w:t xml:space="preserve"> i podpisan</w:t>
      </w:r>
      <w:r w:rsidR="004202CE">
        <w:rPr>
          <w:lang w:val="pl-PL"/>
        </w:rPr>
        <w:t xml:space="preserve">e </w:t>
      </w:r>
      <w:r w:rsidR="00172396">
        <w:rPr>
          <w:lang w:val="pl-PL"/>
        </w:rPr>
        <w:t xml:space="preserve">oświadczenie </w:t>
      </w:r>
      <w:r w:rsidR="007D14CB" w:rsidRPr="003A0DF4">
        <w:rPr>
          <w:lang w:val="pl-PL"/>
        </w:rPr>
        <w:t>(Załącznik nr</w:t>
      </w:r>
      <w:r w:rsidR="00B97F97">
        <w:rPr>
          <w:lang w:val="pl-PL"/>
        </w:rPr>
        <w:t xml:space="preserve"> 1</w:t>
      </w:r>
      <w:r w:rsidR="007D14CB" w:rsidRPr="003A0DF4">
        <w:rPr>
          <w:lang w:val="pl-PL"/>
        </w:rPr>
        <w:t>)</w:t>
      </w:r>
      <w:r w:rsidR="004F0635">
        <w:rPr>
          <w:lang w:val="pl-PL"/>
        </w:rPr>
        <w:t xml:space="preserve">. </w:t>
      </w:r>
      <w:r w:rsidR="00936C0A">
        <w:rPr>
          <w:lang w:val="pl-PL"/>
        </w:rPr>
        <w:t xml:space="preserve">Oświadczenie musi stanowić oddzielny dokument, w związku z czym nie może zostać przyklejone do pracy. </w:t>
      </w:r>
    </w:p>
    <w:p w14:paraId="7DE6D148" w14:textId="77777777" w:rsidR="007D14CB" w:rsidRPr="003A0DF4" w:rsidRDefault="007D14CB" w:rsidP="003A07ED">
      <w:pPr>
        <w:numPr>
          <w:ilvl w:val="0"/>
          <w:numId w:val="6"/>
        </w:numPr>
        <w:spacing w:after="0" w:line="240" w:lineRule="auto"/>
        <w:ind w:left="284" w:right="14" w:hanging="284"/>
        <w:rPr>
          <w:lang w:val="pl-PL"/>
        </w:rPr>
      </w:pPr>
      <w:r w:rsidRPr="003A0DF4">
        <w:rPr>
          <w:lang w:val="pl-PL"/>
        </w:rPr>
        <w:t>Zgłoszenia niepełne nie będą brane pod uwagę.</w:t>
      </w:r>
    </w:p>
    <w:p w14:paraId="2AF4A52C" w14:textId="62100C78" w:rsidR="004202CE" w:rsidRDefault="0014281E" w:rsidP="003A07ED">
      <w:pPr>
        <w:numPr>
          <w:ilvl w:val="0"/>
          <w:numId w:val="6"/>
        </w:numPr>
        <w:spacing w:after="0" w:line="240" w:lineRule="auto"/>
        <w:ind w:left="284" w:right="14" w:hanging="284"/>
        <w:rPr>
          <w:lang w:val="pl-PL"/>
        </w:rPr>
      </w:pPr>
      <w:r>
        <w:rPr>
          <w:lang w:val="pl-PL"/>
        </w:rPr>
        <w:t>Prace</w:t>
      </w:r>
      <w:r w:rsidR="004202CE">
        <w:rPr>
          <w:lang w:val="pl-PL"/>
        </w:rPr>
        <w:t xml:space="preserve"> konkursowe powinny być wykonane (w tym przesłane do Organizatora) w termin</w:t>
      </w:r>
      <w:r>
        <w:rPr>
          <w:lang w:val="pl-PL"/>
        </w:rPr>
        <w:t>ie</w:t>
      </w:r>
      <w:r w:rsidR="004202CE">
        <w:rPr>
          <w:lang w:val="pl-PL"/>
        </w:rPr>
        <w:t xml:space="preserve"> </w:t>
      </w:r>
      <w:r w:rsidR="004202CE" w:rsidRPr="003A0DF4">
        <w:rPr>
          <w:lang w:val="pl-PL"/>
        </w:rPr>
        <w:t xml:space="preserve">określonym w § 2 pkt </w:t>
      </w:r>
      <w:r>
        <w:rPr>
          <w:lang w:val="pl-PL"/>
        </w:rPr>
        <w:t>2</w:t>
      </w:r>
      <w:r w:rsidR="004202CE" w:rsidRPr="003A0DF4">
        <w:rPr>
          <w:lang w:val="pl-PL"/>
        </w:rPr>
        <w:t xml:space="preserve"> Regulaminu Konkursu</w:t>
      </w:r>
      <w:r w:rsidR="004202CE">
        <w:rPr>
          <w:lang w:val="pl-PL"/>
        </w:rPr>
        <w:t>.</w:t>
      </w:r>
    </w:p>
    <w:p w14:paraId="3D4C1C02" w14:textId="2BDB472E" w:rsidR="00B2519A" w:rsidRDefault="00B2519A" w:rsidP="00B2519A">
      <w:pPr>
        <w:spacing w:after="0" w:line="240" w:lineRule="auto"/>
        <w:ind w:right="14"/>
        <w:rPr>
          <w:lang w:val="pl-PL"/>
        </w:rPr>
      </w:pPr>
    </w:p>
    <w:p w14:paraId="6E2A819C" w14:textId="00075FA6" w:rsidR="00B2519A" w:rsidRDefault="00B2519A" w:rsidP="0014281E">
      <w:pPr>
        <w:spacing w:after="0" w:line="240" w:lineRule="auto"/>
        <w:ind w:left="426" w:right="50" w:hanging="10"/>
        <w:jc w:val="center"/>
        <w:rPr>
          <w:b/>
          <w:bCs/>
          <w:color w:val="auto"/>
        </w:rPr>
      </w:pPr>
      <w:r w:rsidRPr="0007297E">
        <w:rPr>
          <w:b/>
          <w:bCs/>
          <w:color w:val="auto"/>
        </w:rPr>
        <w:t>§</w:t>
      </w:r>
      <w:r w:rsidR="0014281E">
        <w:rPr>
          <w:b/>
          <w:bCs/>
          <w:color w:val="auto"/>
        </w:rPr>
        <w:t xml:space="preserve"> 7 </w:t>
      </w:r>
      <w:r w:rsidRPr="0007297E">
        <w:rPr>
          <w:b/>
          <w:bCs/>
          <w:color w:val="auto"/>
        </w:rPr>
        <w:t>Komisja Konkursowa</w:t>
      </w:r>
    </w:p>
    <w:p w14:paraId="35ED0FE3" w14:textId="77777777" w:rsidR="00E11710" w:rsidRPr="0007297E" w:rsidRDefault="00E11710" w:rsidP="0014281E">
      <w:pPr>
        <w:spacing w:after="0" w:line="240" w:lineRule="auto"/>
        <w:ind w:left="426" w:right="50" w:hanging="10"/>
        <w:jc w:val="center"/>
        <w:rPr>
          <w:b/>
          <w:bCs/>
          <w:color w:val="auto"/>
        </w:rPr>
      </w:pPr>
    </w:p>
    <w:p w14:paraId="6FBB2DFD" w14:textId="77777777" w:rsidR="00B2519A" w:rsidRPr="00E82F2B" w:rsidRDefault="00B2519A" w:rsidP="00B2519A">
      <w:pPr>
        <w:numPr>
          <w:ilvl w:val="0"/>
          <w:numId w:val="7"/>
        </w:numPr>
        <w:spacing w:after="0" w:line="240" w:lineRule="auto"/>
        <w:ind w:left="426" w:right="14" w:hanging="366"/>
        <w:rPr>
          <w:color w:val="auto"/>
          <w:lang w:val="pl-PL"/>
        </w:rPr>
      </w:pPr>
      <w:r w:rsidRPr="00E82F2B">
        <w:rPr>
          <w:color w:val="auto"/>
          <w:lang w:val="pl-PL"/>
        </w:rPr>
        <w:t>Przebieg Konkursu będzie nadzorowany przez Komisję Konkursową w składzie:</w:t>
      </w:r>
    </w:p>
    <w:p w14:paraId="7FE34FD2" w14:textId="152B0A0F" w:rsidR="00B2519A" w:rsidRPr="008B5643" w:rsidRDefault="00530F1E" w:rsidP="008B5643">
      <w:pPr>
        <w:pStyle w:val="Akapitzlist"/>
        <w:numPr>
          <w:ilvl w:val="0"/>
          <w:numId w:val="27"/>
        </w:numPr>
        <w:spacing w:after="0" w:line="240" w:lineRule="auto"/>
        <w:ind w:right="14"/>
        <w:rPr>
          <w:color w:val="auto"/>
          <w:lang w:val="pl-PL"/>
        </w:rPr>
      </w:pPr>
      <w:r>
        <w:rPr>
          <w:color w:val="auto"/>
          <w:lang w:val="pl-PL"/>
        </w:rPr>
        <w:t>Karolina Haponik</w:t>
      </w:r>
      <w:r w:rsidR="00B2519A" w:rsidRPr="00377B01">
        <w:rPr>
          <w:color w:val="auto"/>
          <w:lang w:val="pl-PL"/>
        </w:rPr>
        <w:t xml:space="preserve"> -  </w:t>
      </w:r>
      <w:r w:rsidR="008B5643" w:rsidRPr="00377B01">
        <w:rPr>
          <w:color w:val="auto"/>
          <w:lang w:val="pl-PL"/>
        </w:rPr>
        <w:t>Przewodniczący</w:t>
      </w:r>
      <w:r w:rsidR="008B5643" w:rsidRPr="009B5AA8">
        <w:rPr>
          <w:color w:val="auto"/>
          <w:lang w:val="pl-PL"/>
        </w:rPr>
        <w:t xml:space="preserve"> </w:t>
      </w:r>
      <w:r w:rsidR="008B5643" w:rsidRPr="00377B01">
        <w:rPr>
          <w:color w:val="auto"/>
          <w:lang w:val="pl-PL"/>
        </w:rPr>
        <w:t>Komisji</w:t>
      </w:r>
      <w:r w:rsidR="008B5643" w:rsidRPr="009B5AA8">
        <w:rPr>
          <w:color w:val="auto"/>
          <w:lang w:val="pl-PL"/>
        </w:rPr>
        <w:t xml:space="preserve"> Konkursowej;</w:t>
      </w:r>
    </w:p>
    <w:p w14:paraId="61D2E2E5" w14:textId="6CA1AA3E" w:rsidR="008B5643" w:rsidRDefault="00EE1CDD" w:rsidP="009B5AA8">
      <w:pPr>
        <w:pStyle w:val="Akapitzlist"/>
        <w:numPr>
          <w:ilvl w:val="0"/>
          <w:numId w:val="27"/>
        </w:numPr>
        <w:spacing w:after="0" w:line="240" w:lineRule="auto"/>
        <w:ind w:right="14"/>
        <w:rPr>
          <w:color w:val="auto"/>
          <w:lang w:val="pl-PL"/>
        </w:rPr>
      </w:pPr>
      <w:r>
        <w:rPr>
          <w:color w:val="auto"/>
          <w:lang w:val="pl-PL"/>
        </w:rPr>
        <w:t>Mateusz Budzyński</w:t>
      </w:r>
      <w:r w:rsidR="008B5643">
        <w:rPr>
          <w:color w:val="auto"/>
          <w:lang w:val="pl-PL"/>
        </w:rPr>
        <w:t xml:space="preserve"> - </w:t>
      </w:r>
      <w:r w:rsidR="008B5643" w:rsidRPr="00377B01">
        <w:rPr>
          <w:color w:val="auto"/>
          <w:lang w:val="pl-PL"/>
        </w:rPr>
        <w:t>członek Komisji Konkursowej</w:t>
      </w:r>
      <w:r w:rsidR="008B5643">
        <w:rPr>
          <w:color w:val="auto"/>
          <w:lang w:val="pl-PL"/>
        </w:rPr>
        <w:t>;</w:t>
      </w:r>
    </w:p>
    <w:p w14:paraId="3B4D72DC" w14:textId="03B79A24" w:rsidR="008B5643" w:rsidRDefault="00EE1CDD" w:rsidP="009B5AA8">
      <w:pPr>
        <w:pStyle w:val="Akapitzlist"/>
        <w:numPr>
          <w:ilvl w:val="0"/>
          <w:numId w:val="27"/>
        </w:numPr>
        <w:spacing w:after="0" w:line="240" w:lineRule="auto"/>
        <w:ind w:right="14"/>
        <w:rPr>
          <w:color w:val="auto"/>
          <w:lang w:val="pl-PL"/>
        </w:rPr>
      </w:pPr>
      <w:r>
        <w:rPr>
          <w:color w:val="auto"/>
          <w:lang w:val="pl-PL"/>
        </w:rPr>
        <w:t>Tomasz Czyżewski</w:t>
      </w:r>
      <w:r w:rsidR="008B5643">
        <w:rPr>
          <w:color w:val="auto"/>
          <w:lang w:val="pl-PL"/>
        </w:rPr>
        <w:t xml:space="preserve"> - </w:t>
      </w:r>
      <w:r w:rsidR="008B5643" w:rsidRPr="00377B01">
        <w:rPr>
          <w:color w:val="auto"/>
          <w:lang w:val="pl-PL"/>
        </w:rPr>
        <w:t>członek Komisji Konkursowej</w:t>
      </w:r>
      <w:r w:rsidR="008B5643">
        <w:rPr>
          <w:color w:val="auto"/>
          <w:lang w:val="pl-PL"/>
        </w:rPr>
        <w:t>;</w:t>
      </w:r>
    </w:p>
    <w:p w14:paraId="6B4BC467" w14:textId="236FAA66" w:rsidR="008B5643" w:rsidRPr="009B5AA8" w:rsidRDefault="00EE1CDD" w:rsidP="009B5AA8">
      <w:pPr>
        <w:pStyle w:val="Akapitzlist"/>
        <w:numPr>
          <w:ilvl w:val="0"/>
          <w:numId w:val="27"/>
        </w:numPr>
        <w:spacing w:after="0" w:line="240" w:lineRule="auto"/>
        <w:ind w:right="14"/>
        <w:rPr>
          <w:color w:val="auto"/>
          <w:lang w:val="pl-PL"/>
        </w:rPr>
      </w:pPr>
      <w:r>
        <w:rPr>
          <w:color w:val="auto"/>
          <w:lang w:val="pl-PL"/>
        </w:rPr>
        <w:t>Szczepan Skibicki</w:t>
      </w:r>
      <w:r w:rsidR="00530F1E">
        <w:rPr>
          <w:color w:val="auto"/>
          <w:lang w:val="pl-PL"/>
        </w:rPr>
        <w:t xml:space="preserve"> </w:t>
      </w:r>
      <w:r w:rsidR="008B5643">
        <w:rPr>
          <w:color w:val="auto"/>
          <w:lang w:val="pl-PL"/>
        </w:rPr>
        <w:t xml:space="preserve"> - </w:t>
      </w:r>
      <w:r w:rsidR="008B5643" w:rsidRPr="00377B01">
        <w:rPr>
          <w:color w:val="auto"/>
          <w:lang w:val="pl-PL"/>
        </w:rPr>
        <w:t>członek Komisji Konkursowej</w:t>
      </w:r>
      <w:r w:rsidR="008B5643">
        <w:rPr>
          <w:color w:val="auto"/>
          <w:lang w:val="pl-PL"/>
        </w:rPr>
        <w:t xml:space="preserve">. </w:t>
      </w:r>
    </w:p>
    <w:p w14:paraId="40E8E6D4" w14:textId="38E067B4" w:rsidR="00B2519A" w:rsidRPr="009B5AA8" w:rsidRDefault="00B2519A" w:rsidP="009B5AA8">
      <w:pPr>
        <w:pStyle w:val="Akapitzlist"/>
        <w:numPr>
          <w:ilvl w:val="0"/>
          <w:numId w:val="7"/>
        </w:numPr>
        <w:spacing w:after="0" w:line="240" w:lineRule="auto"/>
        <w:ind w:left="426" w:right="14" w:hanging="426"/>
        <w:rPr>
          <w:color w:val="auto"/>
          <w:lang w:val="pl-PL"/>
        </w:rPr>
      </w:pPr>
      <w:r w:rsidRPr="009B5AA8">
        <w:rPr>
          <w:color w:val="auto"/>
          <w:lang w:val="pl-PL"/>
        </w:rPr>
        <w:lastRenderedPageBreak/>
        <w:t>Komisja Konkursowa dokonuje wyboru</w:t>
      </w:r>
      <w:r w:rsidR="0060604F" w:rsidRPr="009B5AA8">
        <w:rPr>
          <w:color w:val="auto"/>
          <w:lang w:val="pl-PL"/>
        </w:rPr>
        <w:t xml:space="preserve"> prac</w:t>
      </w:r>
      <w:r w:rsidRPr="009B5AA8">
        <w:rPr>
          <w:color w:val="auto"/>
          <w:lang w:val="pl-PL"/>
        </w:rPr>
        <w:t xml:space="preserve">, które spełniają wszystkie wymogi formalne </w:t>
      </w:r>
      <w:r w:rsidR="00530F1E">
        <w:rPr>
          <w:color w:val="auto"/>
          <w:lang w:val="pl-PL"/>
        </w:rPr>
        <w:t>K</w:t>
      </w:r>
      <w:r w:rsidRPr="009B5AA8">
        <w:rPr>
          <w:color w:val="auto"/>
          <w:lang w:val="pl-PL"/>
        </w:rPr>
        <w:t>onkursu oraz wybiera, które prace chce nagrodzić.</w:t>
      </w:r>
    </w:p>
    <w:p w14:paraId="3AE9A56D" w14:textId="4311E06A" w:rsidR="00207406" w:rsidRDefault="0060604F" w:rsidP="009B5AA8">
      <w:pPr>
        <w:numPr>
          <w:ilvl w:val="0"/>
          <w:numId w:val="7"/>
        </w:numPr>
        <w:spacing w:after="0" w:line="240" w:lineRule="auto"/>
        <w:ind w:left="426" w:right="14" w:hanging="366"/>
        <w:rPr>
          <w:color w:val="auto"/>
          <w:lang w:val="pl-PL"/>
        </w:rPr>
      </w:pPr>
      <w:r>
        <w:rPr>
          <w:color w:val="auto"/>
          <w:lang w:val="pl-PL"/>
        </w:rPr>
        <w:t>Komisja może nie wybrać żadnego laureata Konkursu, jeśli stwierdzi, że prace nie spełniają kryteriów Regulaminu Konkursu bądź poziom ich wykonania jest zbyt niski, aby nadawał się na nagrodzenie.</w:t>
      </w:r>
    </w:p>
    <w:p w14:paraId="1FDB1DB3" w14:textId="77777777" w:rsidR="00172396" w:rsidRPr="00172396" w:rsidRDefault="00172396" w:rsidP="00172396">
      <w:pPr>
        <w:spacing w:after="0" w:line="240" w:lineRule="auto"/>
        <w:ind w:left="426" w:right="14" w:firstLine="0"/>
        <w:rPr>
          <w:color w:val="auto"/>
          <w:lang w:val="pl-PL"/>
        </w:rPr>
      </w:pPr>
    </w:p>
    <w:p w14:paraId="44C9C2C4" w14:textId="2239FB11" w:rsidR="007D14CB" w:rsidRPr="004202CE" w:rsidRDefault="00985CA9" w:rsidP="004202CE">
      <w:pPr>
        <w:pStyle w:val="Akapitzlist"/>
        <w:spacing w:after="0" w:line="240" w:lineRule="auto"/>
        <w:ind w:left="0" w:right="331" w:firstLine="0"/>
        <w:jc w:val="center"/>
        <w:rPr>
          <w:b/>
          <w:bCs/>
          <w:lang w:val="pl-PL"/>
        </w:rPr>
      </w:pPr>
      <w:r w:rsidRPr="004202CE">
        <w:rPr>
          <w:b/>
          <w:bCs/>
          <w:lang w:val="pl-PL"/>
        </w:rPr>
        <w:t xml:space="preserve">§ </w:t>
      </w:r>
      <w:r w:rsidR="0014281E">
        <w:rPr>
          <w:b/>
          <w:bCs/>
          <w:lang w:val="pl-PL"/>
        </w:rPr>
        <w:t>8</w:t>
      </w:r>
      <w:r w:rsidR="004202CE" w:rsidRPr="004202CE">
        <w:rPr>
          <w:b/>
          <w:bCs/>
          <w:lang w:val="pl-PL"/>
        </w:rPr>
        <w:t xml:space="preserve"> </w:t>
      </w:r>
      <w:r w:rsidR="007D14CB" w:rsidRPr="004202CE">
        <w:rPr>
          <w:b/>
          <w:bCs/>
          <w:lang w:val="pl-PL"/>
        </w:rPr>
        <w:t>Ocena prac konkursowych</w:t>
      </w:r>
      <w:r w:rsidR="004202CE" w:rsidRPr="004202CE">
        <w:rPr>
          <w:b/>
          <w:bCs/>
          <w:lang w:val="pl-PL"/>
        </w:rPr>
        <w:t xml:space="preserve"> i k</w:t>
      </w:r>
      <w:r w:rsidR="004202CE">
        <w:rPr>
          <w:b/>
          <w:bCs/>
          <w:lang w:val="pl-PL"/>
        </w:rPr>
        <w:t>ryteria wyboru</w:t>
      </w:r>
    </w:p>
    <w:p w14:paraId="0B41BE36" w14:textId="77777777" w:rsidR="00750105" w:rsidRPr="004202CE" w:rsidRDefault="00750105" w:rsidP="003A0DF4">
      <w:pPr>
        <w:spacing w:after="0" w:line="240" w:lineRule="auto"/>
        <w:ind w:left="1117" w:right="431" w:hanging="10"/>
        <w:jc w:val="center"/>
        <w:rPr>
          <w:lang w:val="pl-PL"/>
        </w:rPr>
      </w:pPr>
    </w:p>
    <w:p w14:paraId="742ACB65" w14:textId="2FAB1FB8" w:rsidR="004202CE" w:rsidRDefault="004202CE" w:rsidP="00E11710">
      <w:pPr>
        <w:pStyle w:val="Akapitzlist"/>
        <w:numPr>
          <w:ilvl w:val="0"/>
          <w:numId w:val="20"/>
        </w:numPr>
        <w:spacing w:after="0" w:line="240" w:lineRule="auto"/>
        <w:ind w:left="426" w:right="14" w:hanging="426"/>
        <w:rPr>
          <w:lang w:val="pl-PL"/>
        </w:rPr>
      </w:pPr>
      <w:r w:rsidRPr="00E11710">
        <w:rPr>
          <w:lang w:val="pl-PL"/>
        </w:rPr>
        <w:t>Organizator dokonuje wyboru</w:t>
      </w:r>
      <w:r w:rsidR="0014281E" w:rsidRPr="00E11710">
        <w:rPr>
          <w:lang w:val="pl-PL"/>
        </w:rPr>
        <w:t xml:space="preserve"> prac</w:t>
      </w:r>
      <w:r w:rsidRPr="00E11710">
        <w:rPr>
          <w:lang w:val="pl-PL"/>
        </w:rPr>
        <w:t>, które spełniają wszystkie wymogi formalne i merytoryczne Konkursu oraz wybiera, które prace chce nagrodzić.</w:t>
      </w:r>
    </w:p>
    <w:p w14:paraId="555E389C" w14:textId="5498C678" w:rsidR="004F0635" w:rsidRPr="00E11710" w:rsidRDefault="00936C0A" w:rsidP="00B97F97">
      <w:pPr>
        <w:pStyle w:val="Akapitzlist"/>
        <w:numPr>
          <w:ilvl w:val="0"/>
          <w:numId w:val="20"/>
        </w:numPr>
        <w:spacing w:after="0" w:line="240" w:lineRule="auto"/>
        <w:ind w:left="426" w:right="14" w:hanging="426"/>
        <w:rPr>
          <w:lang w:val="pl-PL"/>
        </w:rPr>
      </w:pPr>
      <w:r>
        <w:rPr>
          <w:lang w:val="pl-PL"/>
        </w:rPr>
        <w:t>Prace zgłoszone do K</w:t>
      </w:r>
      <w:r w:rsidR="004F0635">
        <w:rPr>
          <w:lang w:val="pl-PL"/>
        </w:rPr>
        <w:t xml:space="preserve">onkursu zostaną ocenione </w:t>
      </w:r>
      <w:r w:rsidR="00B97F97">
        <w:rPr>
          <w:lang w:val="pl-PL"/>
        </w:rPr>
        <w:t xml:space="preserve">w jednej kategorii wiekowej. </w:t>
      </w:r>
      <w:r w:rsidR="004F0635">
        <w:rPr>
          <w:lang w:val="pl-PL"/>
        </w:rPr>
        <w:t xml:space="preserve"> </w:t>
      </w:r>
    </w:p>
    <w:p w14:paraId="0F22B4CB" w14:textId="3D7311B7" w:rsidR="00E11710" w:rsidRDefault="00E11710" w:rsidP="00E11710">
      <w:pPr>
        <w:pStyle w:val="Akapitzlist"/>
        <w:numPr>
          <w:ilvl w:val="0"/>
          <w:numId w:val="20"/>
        </w:numPr>
        <w:spacing w:after="0" w:line="240" w:lineRule="auto"/>
        <w:ind w:left="426" w:right="14" w:hanging="426"/>
        <w:rPr>
          <w:color w:val="auto"/>
          <w:lang w:val="pl-PL"/>
        </w:rPr>
      </w:pPr>
      <w:r>
        <w:rPr>
          <w:lang w:val="pl-PL"/>
        </w:rPr>
        <w:t xml:space="preserve">Za </w:t>
      </w:r>
      <w:r w:rsidR="0014281E" w:rsidRPr="00E11710">
        <w:rPr>
          <w:color w:val="auto"/>
          <w:lang w:val="pl-PL"/>
        </w:rPr>
        <w:t>najlepsze uznane zostaną prace konkursowe spełniające kryteria kreatywności, pomysłowości, oryginalności.</w:t>
      </w:r>
      <w:r w:rsidRPr="00E11710">
        <w:rPr>
          <w:color w:val="auto"/>
          <w:lang w:val="pl-PL"/>
        </w:rPr>
        <w:t xml:space="preserve"> </w:t>
      </w:r>
      <w:r w:rsidRPr="00E82F2B">
        <w:rPr>
          <w:color w:val="auto"/>
          <w:lang w:val="pl-PL"/>
        </w:rPr>
        <w:t>Zwycięża</w:t>
      </w:r>
      <w:r>
        <w:rPr>
          <w:color w:val="auto"/>
          <w:lang w:val="pl-PL"/>
        </w:rPr>
        <w:t>ją</w:t>
      </w:r>
      <w:r w:rsidRPr="00E82F2B">
        <w:rPr>
          <w:color w:val="auto"/>
          <w:lang w:val="pl-PL"/>
        </w:rPr>
        <w:t xml:space="preserve"> prac</w:t>
      </w:r>
      <w:r>
        <w:rPr>
          <w:color w:val="auto"/>
          <w:lang w:val="pl-PL"/>
        </w:rPr>
        <w:t>e</w:t>
      </w:r>
      <w:r w:rsidRPr="00E82F2B">
        <w:rPr>
          <w:color w:val="auto"/>
          <w:lang w:val="pl-PL"/>
        </w:rPr>
        <w:t>, któr</w:t>
      </w:r>
      <w:r>
        <w:rPr>
          <w:color w:val="auto"/>
          <w:lang w:val="pl-PL"/>
        </w:rPr>
        <w:t>e</w:t>
      </w:r>
      <w:r w:rsidRPr="00E82F2B">
        <w:rPr>
          <w:color w:val="auto"/>
          <w:lang w:val="pl-PL"/>
        </w:rPr>
        <w:t xml:space="preserve"> uzyska</w:t>
      </w:r>
      <w:r>
        <w:rPr>
          <w:color w:val="auto"/>
          <w:lang w:val="pl-PL"/>
        </w:rPr>
        <w:t>ją</w:t>
      </w:r>
      <w:r w:rsidRPr="00E82F2B">
        <w:rPr>
          <w:color w:val="auto"/>
          <w:lang w:val="pl-PL"/>
        </w:rPr>
        <w:t xml:space="preserve"> przewagę głosów Komisji Konkursowej.</w:t>
      </w:r>
    </w:p>
    <w:p w14:paraId="1919EBBE" w14:textId="2B419CA2" w:rsidR="007D14CB" w:rsidRPr="00E11710" w:rsidRDefault="007D14CB" w:rsidP="00E11710">
      <w:pPr>
        <w:pStyle w:val="Akapitzlist"/>
        <w:numPr>
          <w:ilvl w:val="0"/>
          <w:numId w:val="20"/>
        </w:numPr>
        <w:spacing w:after="0" w:line="240" w:lineRule="auto"/>
        <w:ind w:left="426" w:right="14" w:hanging="426"/>
        <w:rPr>
          <w:color w:val="auto"/>
          <w:lang w:val="pl-PL"/>
        </w:rPr>
      </w:pPr>
      <w:r w:rsidRPr="00E11710">
        <w:rPr>
          <w:lang w:val="pl-PL"/>
        </w:rPr>
        <w:t xml:space="preserve">Decyzja </w:t>
      </w:r>
      <w:r w:rsidR="00976B4D" w:rsidRPr="00E11710">
        <w:rPr>
          <w:lang w:val="pl-PL"/>
        </w:rPr>
        <w:t>Organizatora</w:t>
      </w:r>
      <w:r w:rsidRPr="00E11710">
        <w:rPr>
          <w:lang w:val="pl-PL"/>
        </w:rPr>
        <w:t xml:space="preserve"> </w:t>
      </w:r>
      <w:r w:rsidR="009C1D38" w:rsidRPr="00E11710">
        <w:rPr>
          <w:lang w:val="pl-PL"/>
        </w:rPr>
        <w:t xml:space="preserve">o wyborze Laureatów </w:t>
      </w:r>
      <w:r w:rsidRPr="00E11710">
        <w:rPr>
          <w:lang w:val="pl-PL"/>
        </w:rPr>
        <w:t>jest ostateczna i nieodwołalna.</w:t>
      </w:r>
    </w:p>
    <w:p w14:paraId="12759697" w14:textId="50A3E62E" w:rsidR="007D14CB" w:rsidRPr="00E11710" w:rsidRDefault="007D14CB" w:rsidP="00E11710">
      <w:pPr>
        <w:pStyle w:val="Akapitzlist"/>
        <w:numPr>
          <w:ilvl w:val="0"/>
          <w:numId w:val="20"/>
        </w:numPr>
        <w:spacing w:after="0" w:line="240" w:lineRule="auto"/>
        <w:ind w:left="426" w:right="14" w:hanging="426"/>
        <w:rPr>
          <w:lang w:val="pl-PL"/>
        </w:rPr>
      </w:pPr>
      <w:r w:rsidRPr="00E11710">
        <w:rPr>
          <w:lang w:val="pl-PL"/>
        </w:rPr>
        <w:t xml:space="preserve">Informacja o wynikach Konkursu zostanie podana do publicznej wiadomości w terminie określonym w </w:t>
      </w:r>
      <w:r w:rsidR="00985CA9" w:rsidRPr="00E11710">
        <w:rPr>
          <w:lang w:val="pl-PL"/>
        </w:rPr>
        <w:t>§</w:t>
      </w:r>
      <w:r w:rsidRPr="00E11710">
        <w:rPr>
          <w:lang w:val="pl-PL"/>
        </w:rPr>
        <w:t xml:space="preserve">2 pkt </w:t>
      </w:r>
      <w:r w:rsidR="00E11710" w:rsidRPr="00E11710">
        <w:rPr>
          <w:lang w:val="pl-PL"/>
        </w:rPr>
        <w:t>3</w:t>
      </w:r>
      <w:r w:rsidRPr="00E11710">
        <w:rPr>
          <w:lang w:val="pl-PL"/>
        </w:rPr>
        <w:t xml:space="preserve"> Regulaminu poprzez umieszczenie na stronie internetowej Mu</w:t>
      </w:r>
      <w:r w:rsidR="00860735" w:rsidRPr="00E11710">
        <w:rPr>
          <w:lang w:val="pl-PL"/>
        </w:rPr>
        <w:t xml:space="preserve">zeum pod adresem </w:t>
      </w:r>
      <w:hyperlink r:id="rId12" w:history="1">
        <w:r w:rsidR="00860735" w:rsidRPr="00E11710">
          <w:rPr>
            <w:rStyle w:val="Hipercze"/>
            <w:lang w:val="pl-PL"/>
          </w:rPr>
          <w:t>www.mwb.com.pl</w:t>
        </w:r>
      </w:hyperlink>
      <w:r w:rsidR="00936C0A">
        <w:rPr>
          <w:lang w:val="pl-PL"/>
        </w:rPr>
        <w:t xml:space="preserve"> oraz na profilu Muzeum na F</w:t>
      </w:r>
      <w:r w:rsidR="00860735" w:rsidRPr="00E11710">
        <w:rPr>
          <w:lang w:val="pl-PL"/>
        </w:rPr>
        <w:t xml:space="preserve">acebooku </w:t>
      </w:r>
      <w:hyperlink r:id="rId13" w:history="1">
        <w:r w:rsidR="00860735" w:rsidRPr="00E11710">
          <w:rPr>
            <w:rStyle w:val="Hipercze"/>
            <w:u w:color="000000"/>
            <w:lang w:val="pl-PL"/>
          </w:rPr>
          <w:t>https://www.facebook.com/muzeumwojska</w:t>
        </w:r>
      </w:hyperlink>
      <w:r w:rsidR="00860735" w:rsidRPr="00E11710">
        <w:rPr>
          <w:lang w:val="pl-PL"/>
        </w:rPr>
        <w:t>)</w:t>
      </w:r>
    </w:p>
    <w:p w14:paraId="441EEC08" w14:textId="77777777" w:rsidR="00750105" w:rsidRPr="009B3650" w:rsidRDefault="00750105" w:rsidP="003A0DF4">
      <w:pPr>
        <w:spacing w:after="0" w:line="240" w:lineRule="auto"/>
        <w:ind w:left="1117" w:right="410" w:hanging="10"/>
        <w:jc w:val="center"/>
        <w:rPr>
          <w:lang w:val="pl-PL"/>
        </w:rPr>
      </w:pPr>
    </w:p>
    <w:p w14:paraId="7151CC30" w14:textId="63364FF7" w:rsidR="00076803" w:rsidRPr="009C1D38" w:rsidRDefault="00985CA9" w:rsidP="009C1D38">
      <w:pPr>
        <w:spacing w:after="0" w:line="240" w:lineRule="auto"/>
        <w:ind w:left="0" w:right="410" w:firstLine="0"/>
        <w:jc w:val="center"/>
        <w:rPr>
          <w:b/>
          <w:bCs/>
        </w:rPr>
      </w:pPr>
      <w:r w:rsidRPr="009C1D38">
        <w:rPr>
          <w:b/>
          <w:bCs/>
        </w:rPr>
        <w:t>§</w:t>
      </w:r>
      <w:r w:rsidR="00076803" w:rsidRPr="009C1D38">
        <w:rPr>
          <w:b/>
          <w:bCs/>
        </w:rPr>
        <w:t xml:space="preserve"> </w:t>
      </w:r>
      <w:r w:rsidR="00E11710">
        <w:rPr>
          <w:b/>
          <w:bCs/>
        </w:rPr>
        <w:t>9</w:t>
      </w:r>
      <w:r w:rsidR="009C1D38" w:rsidRPr="009C1D38">
        <w:rPr>
          <w:b/>
          <w:bCs/>
        </w:rPr>
        <w:t xml:space="preserve"> </w:t>
      </w:r>
      <w:r w:rsidR="00076803" w:rsidRPr="009C1D38">
        <w:rPr>
          <w:b/>
          <w:bCs/>
        </w:rPr>
        <w:t>Nagrody i odbiór nagród</w:t>
      </w:r>
    </w:p>
    <w:p w14:paraId="6A13531B" w14:textId="77777777" w:rsidR="00750105" w:rsidRPr="003A0DF4" w:rsidRDefault="00750105" w:rsidP="003A0DF4">
      <w:pPr>
        <w:spacing w:after="0" w:line="240" w:lineRule="auto"/>
        <w:ind w:left="765" w:right="57" w:hanging="10"/>
        <w:jc w:val="center"/>
      </w:pPr>
    </w:p>
    <w:p w14:paraId="76DCCF10" w14:textId="77777777" w:rsidR="00FE0FB3" w:rsidRDefault="00076803" w:rsidP="00B97F97">
      <w:pPr>
        <w:numPr>
          <w:ilvl w:val="0"/>
          <w:numId w:val="9"/>
        </w:numPr>
        <w:spacing w:after="0" w:line="240" w:lineRule="auto"/>
        <w:ind w:left="426" w:right="14" w:hanging="388"/>
        <w:rPr>
          <w:lang w:val="pl-PL"/>
        </w:rPr>
      </w:pPr>
      <w:r w:rsidRPr="003A0DF4">
        <w:rPr>
          <w:lang w:val="pl-PL"/>
        </w:rPr>
        <w:t>Laureatom Konkursu zostaną przyznane</w:t>
      </w:r>
      <w:r w:rsidR="009C1D38">
        <w:rPr>
          <w:lang w:val="pl-PL"/>
        </w:rPr>
        <w:t xml:space="preserve"> nagrody</w:t>
      </w:r>
      <w:r w:rsidR="004F0635">
        <w:rPr>
          <w:lang w:val="pl-PL"/>
        </w:rPr>
        <w:t xml:space="preserve"> </w:t>
      </w:r>
      <w:r w:rsidR="00B97F97">
        <w:rPr>
          <w:lang w:val="pl-PL"/>
        </w:rPr>
        <w:t>w postaci</w:t>
      </w:r>
      <w:r w:rsidR="00FE0FB3">
        <w:rPr>
          <w:lang w:val="pl-PL"/>
        </w:rPr>
        <w:t>:</w:t>
      </w:r>
    </w:p>
    <w:p w14:paraId="2C6DD772" w14:textId="77777777" w:rsidR="00FE0FB3" w:rsidRDefault="00FE0FB3" w:rsidP="00FE0FB3">
      <w:pPr>
        <w:spacing w:after="0" w:line="240" w:lineRule="auto"/>
        <w:ind w:left="426" w:right="14" w:firstLine="0"/>
        <w:rPr>
          <w:lang w:val="pl-PL"/>
        </w:rPr>
      </w:pPr>
      <w:r>
        <w:rPr>
          <w:lang w:val="pl-PL"/>
        </w:rPr>
        <w:t>1) za I miejsce – aparat marki INSTAX,</w:t>
      </w:r>
    </w:p>
    <w:p w14:paraId="4F5A8A5A" w14:textId="3FF7B3D7" w:rsidR="00FE0FB3" w:rsidRDefault="00FE0FB3" w:rsidP="00FE0FB3">
      <w:pPr>
        <w:spacing w:after="0" w:line="240" w:lineRule="auto"/>
        <w:ind w:left="426" w:right="14" w:firstLine="0"/>
        <w:rPr>
          <w:lang w:val="pl-PL"/>
        </w:rPr>
      </w:pPr>
      <w:r>
        <w:rPr>
          <w:lang w:val="pl-PL"/>
        </w:rPr>
        <w:t xml:space="preserve">2) za II miejsce – </w:t>
      </w:r>
      <w:r w:rsidR="00EE1CDD">
        <w:rPr>
          <w:lang w:val="pl-PL"/>
        </w:rPr>
        <w:t>drukarka do zdjęć marki POLAROID</w:t>
      </w:r>
      <w:r>
        <w:rPr>
          <w:lang w:val="pl-PL"/>
        </w:rPr>
        <w:t>;</w:t>
      </w:r>
    </w:p>
    <w:p w14:paraId="6783EE48" w14:textId="4D624027" w:rsidR="00FE0FB3" w:rsidRDefault="00FE0FB3" w:rsidP="00FE0FB3">
      <w:pPr>
        <w:spacing w:after="0" w:line="240" w:lineRule="auto"/>
        <w:ind w:left="426" w:right="14" w:firstLine="0"/>
        <w:rPr>
          <w:lang w:val="pl-PL"/>
        </w:rPr>
      </w:pPr>
      <w:r>
        <w:rPr>
          <w:lang w:val="pl-PL"/>
        </w:rPr>
        <w:t>3)</w:t>
      </w:r>
      <w:r w:rsidR="00B97F97">
        <w:rPr>
          <w:lang w:val="pl-PL"/>
        </w:rPr>
        <w:t xml:space="preserve"> </w:t>
      </w:r>
      <w:r>
        <w:rPr>
          <w:lang w:val="pl-PL"/>
        </w:rPr>
        <w:t>za II</w:t>
      </w:r>
      <w:r w:rsidR="002B7220">
        <w:rPr>
          <w:lang w:val="pl-PL"/>
        </w:rPr>
        <w:t>I</w:t>
      </w:r>
      <w:r>
        <w:rPr>
          <w:lang w:val="pl-PL"/>
        </w:rPr>
        <w:t xml:space="preserve"> miejsce – </w:t>
      </w:r>
      <w:r w:rsidR="00EE1CDD">
        <w:rPr>
          <w:lang w:val="pl-PL"/>
        </w:rPr>
        <w:t>elektroniczna ramka na zdjęcia</w:t>
      </w:r>
      <w:r>
        <w:rPr>
          <w:lang w:val="pl-PL"/>
        </w:rPr>
        <w:t>;</w:t>
      </w:r>
    </w:p>
    <w:p w14:paraId="529F6980" w14:textId="5CE88D9D" w:rsidR="003820F5" w:rsidRPr="00B97F97" w:rsidRDefault="00B97F97" w:rsidP="00FE0FB3">
      <w:pPr>
        <w:spacing w:after="0" w:line="240" w:lineRule="auto"/>
        <w:ind w:left="426" w:right="14" w:firstLine="0"/>
        <w:rPr>
          <w:lang w:val="pl-PL"/>
        </w:rPr>
      </w:pPr>
      <w:r w:rsidRPr="00B97F97">
        <w:rPr>
          <w:lang w:val="pl-PL"/>
        </w:rPr>
        <w:t xml:space="preserve">Organizator przewiduje, że pula tego rodzaju nagród w Konkursie wynosi 3 sztuki. </w:t>
      </w:r>
      <w:r>
        <w:rPr>
          <w:lang w:val="pl-PL"/>
        </w:rPr>
        <w:t xml:space="preserve">Organizator zastrzega sobie </w:t>
      </w:r>
      <w:r w:rsidRPr="00B97F97">
        <w:rPr>
          <w:lang w:val="pl-PL"/>
        </w:rPr>
        <w:t>możliwość zwiększenia puli i liczby nagród.</w:t>
      </w:r>
    </w:p>
    <w:p w14:paraId="7029841E" w14:textId="05C916AE" w:rsidR="005D0DDB" w:rsidRPr="004F0635" w:rsidRDefault="005D0DDB" w:rsidP="004F0635">
      <w:pPr>
        <w:numPr>
          <w:ilvl w:val="0"/>
          <w:numId w:val="9"/>
        </w:numPr>
        <w:spacing w:after="0" w:line="240" w:lineRule="auto"/>
        <w:ind w:left="426" w:right="14" w:hanging="388"/>
        <w:rPr>
          <w:lang w:val="pl-PL"/>
        </w:rPr>
      </w:pPr>
      <w:r>
        <w:rPr>
          <w:color w:val="auto"/>
          <w:lang w:val="pl-PL"/>
        </w:rPr>
        <w:t>Organizator zastrzega sobi</w:t>
      </w:r>
      <w:r w:rsidR="00B97F97">
        <w:rPr>
          <w:color w:val="auto"/>
          <w:lang w:val="pl-PL"/>
        </w:rPr>
        <w:t>e możliwość przyznania wyróżnień</w:t>
      </w:r>
      <w:r>
        <w:rPr>
          <w:color w:val="auto"/>
          <w:lang w:val="pl-PL"/>
        </w:rPr>
        <w:t xml:space="preserve">. O ilości wyróżnionych prac decyduje Komisja Konkursowa. </w:t>
      </w:r>
    </w:p>
    <w:p w14:paraId="72BEC8A8" w14:textId="77777777" w:rsidR="00076803" w:rsidRPr="009B3650" w:rsidRDefault="00076803" w:rsidP="00110C50">
      <w:pPr>
        <w:numPr>
          <w:ilvl w:val="0"/>
          <w:numId w:val="9"/>
        </w:numPr>
        <w:spacing w:after="0" w:line="240" w:lineRule="auto"/>
        <w:ind w:left="426" w:right="14" w:hanging="388"/>
        <w:rPr>
          <w:lang w:val="pl-PL"/>
        </w:rPr>
      </w:pPr>
      <w:r w:rsidRPr="003A0DF4">
        <w:rPr>
          <w:lang w:val="pl-PL"/>
        </w:rPr>
        <w:t>O przyznanych nagrodach laureaci (lub ich opiekunowie prawni) zostaną powiadomieni</w:t>
      </w:r>
      <w:r w:rsidR="00985CA9" w:rsidRPr="003A0DF4">
        <w:rPr>
          <w:lang w:val="pl-PL"/>
        </w:rPr>
        <w:t xml:space="preserve"> </w:t>
      </w:r>
      <w:r w:rsidRPr="009B3650">
        <w:rPr>
          <w:lang w:val="pl-PL"/>
        </w:rPr>
        <w:t>telefonicznie</w:t>
      </w:r>
      <w:r w:rsidR="009C1D38">
        <w:rPr>
          <w:lang w:val="pl-PL"/>
        </w:rPr>
        <w:t xml:space="preserve"> bądź za pośrednictwem e-maila</w:t>
      </w:r>
      <w:r w:rsidRPr="009B3650">
        <w:rPr>
          <w:lang w:val="pl-PL"/>
        </w:rPr>
        <w:t>.</w:t>
      </w:r>
    </w:p>
    <w:p w14:paraId="1C24BE9C" w14:textId="77777777" w:rsidR="00076803" w:rsidRPr="003A0DF4" w:rsidRDefault="00076803" w:rsidP="009C1D38">
      <w:pPr>
        <w:numPr>
          <w:ilvl w:val="0"/>
          <w:numId w:val="9"/>
        </w:numPr>
        <w:spacing w:after="0" w:line="240" w:lineRule="auto"/>
        <w:ind w:left="426" w:right="14" w:hanging="388"/>
        <w:rPr>
          <w:lang w:val="pl-PL"/>
        </w:rPr>
      </w:pPr>
      <w:r w:rsidRPr="003A0DF4">
        <w:rPr>
          <w:lang w:val="pl-PL"/>
        </w:rPr>
        <w:t>Nie jest możliwe wypłacenie równowartości nagrody w pieniądzu bądź wymiany na inną nagrodę.</w:t>
      </w:r>
    </w:p>
    <w:p w14:paraId="48B12E87" w14:textId="317D7077" w:rsidR="00076803" w:rsidRPr="003A0DF4" w:rsidRDefault="00076803" w:rsidP="009C1D38">
      <w:pPr>
        <w:numPr>
          <w:ilvl w:val="0"/>
          <w:numId w:val="9"/>
        </w:numPr>
        <w:spacing w:after="0" w:line="240" w:lineRule="auto"/>
        <w:ind w:left="426" w:right="14" w:hanging="388"/>
        <w:rPr>
          <w:lang w:val="pl-PL"/>
        </w:rPr>
      </w:pPr>
      <w:r w:rsidRPr="003A0DF4">
        <w:rPr>
          <w:lang w:val="pl-PL"/>
        </w:rPr>
        <w:t xml:space="preserve">Nagrody zostaną wręczone </w:t>
      </w:r>
      <w:r w:rsidR="008B5643">
        <w:rPr>
          <w:lang w:val="pl-PL"/>
        </w:rPr>
        <w:t xml:space="preserve">w dniu </w:t>
      </w:r>
      <w:r w:rsidR="00FE0FB3">
        <w:rPr>
          <w:lang w:val="pl-PL"/>
        </w:rPr>
        <w:t>16.05.</w:t>
      </w:r>
      <w:r w:rsidR="00FE0FB3" w:rsidRPr="003A0DF4">
        <w:rPr>
          <w:lang w:val="pl-PL"/>
        </w:rPr>
        <w:t>202</w:t>
      </w:r>
      <w:r w:rsidR="00FE0FB3">
        <w:rPr>
          <w:lang w:val="pl-PL"/>
        </w:rPr>
        <w:t>6</w:t>
      </w:r>
      <w:r w:rsidR="00FE0FB3" w:rsidRPr="003A0DF4">
        <w:rPr>
          <w:lang w:val="pl-PL"/>
        </w:rPr>
        <w:t xml:space="preserve"> r</w:t>
      </w:r>
      <w:r w:rsidR="00FE0FB3">
        <w:rPr>
          <w:lang w:val="pl-PL"/>
        </w:rPr>
        <w:t xml:space="preserve"> w siedzibie Organizatora podczas imprezy Noc Muzeów</w:t>
      </w:r>
      <w:r w:rsidR="008B5643">
        <w:rPr>
          <w:lang w:val="pl-PL"/>
        </w:rPr>
        <w:t>.</w:t>
      </w:r>
    </w:p>
    <w:p w14:paraId="5052D24D" w14:textId="77777777" w:rsidR="00076803" w:rsidRPr="003A0DF4" w:rsidRDefault="00076803" w:rsidP="009C1D38">
      <w:pPr>
        <w:numPr>
          <w:ilvl w:val="0"/>
          <w:numId w:val="9"/>
        </w:numPr>
        <w:spacing w:after="0" w:line="240" w:lineRule="auto"/>
        <w:ind w:left="426" w:right="14" w:hanging="388"/>
        <w:rPr>
          <w:lang w:val="pl-PL"/>
        </w:rPr>
      </w:pPr>
      <w:r w:rsidRPr="003A0DF4">
        <w:rPr>
          <w:lang w:val="pl-PL"/>
        </w:rPr>
        <w:t>Odbiór nagrody Uczestnik (lub jego opiekun prawny) potwierdza w protokole odbioru.</w:t>
      </w:r>
    </w:p>
    <w:p w14:paraId="145AA4F9" w14:textId="77777777" w:rsidR="00985CA9" w:rsidRPr="00967A35" w:rsidRDefault="00985CA9" w:rsidP="003A0DF4">
      <w:pPr>
        <w:pStyle w:val="Akapitzlist"/>
        <w:spacing w:after="0" w:line="240" w:lineRule="auto"/>
        <w:ind w:left="1135" w:right="410" w:firstLine="0"/>
        <w:rPr>
          <w:lang w:val="pl-PL"/>
        </w:rPr>
      </w:pPr>
    </w:p>
    <w:p w14:paraId="7477A57E" w14:textId="03C5513E" w:rsidR="00076803" w:rsidRPr="009C1D38" w:rsidRDefault="00985CA9" w:rsidP="009C1D38">
      <w:pPr>
        <w:pStyle w:val="Akapitzlist"/>
        <w:spacing w:after="0" w:line="240" w:lineRule="auto"/>
        <w:ind w:left="0" w:right="410" w:firstLine="0"/>
        <w:jc w:val="center"/>
        <w:rPr>
          <w:b/>
          <w:bCs/>
        </w:rPr>
      </w:pPr>
      <w:r w:rsidRPr="009C1D38">
        <w:rPr>
          <w:b/>
          <w:bCs/>
        </w:rPr>
        <w:t xml:space="preserve">§ </w:t>
      </w:r>
      <w:r w:rsidR="00110C50">
        <w:rPr>
          <w:b/>
          <w:bCs/>
        </w:rPr>
        <w:t>10</w:t>
      </w:r>
      <w:r w:rsidR="009C1D38" w:rsidRPr="009C1D38">
        <w:rPr>
          <w:b/>
          <w:bCs/>
        </w:rPr>
        <w:t xml:space="preserve"> </w:t>
      </w:r>
      <w:r w:rsidR="00076803" w:rsidRPr="009C1D38">
        <w:rPr>
          <w:b/>
          <w:bCs/>
        </w:rPr>
        <w:t xml:space="preserve">Prawa do </w:t>
      </w:r>
      <w:r w:rsidR="000C5071">
        <w:rPr>
          <w:b/>
          <w:bCs/>
        </w:rPr>
        <w:t>treści prac</w:t>
      </w:r>
    </w:p>
    <w:p w14:paraId="2D14C617" w14:textId="77777777" w:rsidR="00750105" w:rsidRPr="00750105" w:rsidRDefault="00750105" w:rsidP="00750105"/>
    <w:p w14:paraId="34A226AA" w14:textId="27F69F74" w:rsidR="008B5643" w:rsidRPr="00F028FE" w:rsidRDefault="004202CE" w:rsidP="00F028FE">
      <w:pPr>
        <w:numPr>
          <w:ilvl w:val="0"/>
          <w:numId w:val="10"/>
        </w:numPr>
        <w:spacing w:after="0" w:line="240" w:lineRule="auto"/>
        <w:ind w:left="284" w:right="14" w:hanging="284"/>
        <w:rPr>
          <w:lang w:val="pl-PL"/>
        </w:rPr>
      </w:pPr>
      <w:r w:rsidRPr="003A0DF4">
        <w:rPr>
          <w:lang w:val="pl-PL"/>
        </w:rPr>
        <w:t xml:space="preserve">Wybrane przez </w:t>
      </w:r>
      <w:r>
        <w:rPr>
          <w:lang w:val="pl-PL"/>
        </w:rPr>
        <w:t>Organizatora</w:t>
      </w:r>
      <w:r w:rsidRPr="003A0DF4">
        <w:rPr>
          <w:lang w:val="pl-PL"/>
        </w:rPr>
        <w:t xml:space="preserve"> zdjęcia prac konkursowych </w:t>
      </w:r>
      <w:r>
        <w:rPr>
          <w:lang w:val="pl-PL"/>
        </w:rPr>
        <w:t xml:space="preserve">mogą </w:t>
      </w:r>
      <w:r w:rsidRPr="003A0DF4">
        <w:rPr>
          <w:lang w:val="pl-PL"/>
        </w:rPr>
        <w:t>zosta</w:t>
      </w:r>
      <w:r>
        <w:rPr>
          <w:lang w:val="pl-PL"/>
        </w:rPr>
        <w:t>ć</w:t>
      </w:r>
      <w:r w:rsidRPr="003A0DF4">
        <w:rPr>
          <w:lang w:val="pl-PL"/>
        </w:rPr>
        <w:t xml:space="preserve"> opublikowane na </w:t>
      </w:r>
      <w:r w:rsidR="00110C50">
        <w:rPr>
          <w:lang w:val="pl-PL"/>
        </w:rPr>
        <w:t>stronie</w:t>
      </w:r>
      <w:r w:rsidR="008B5643">
        <w:rPr>
          <w:lang w:val="pl-PL"/>
        </w:rPr>
        <w:t xml:space="preserve"> </w:t>
      </w:r>
      <w:r w:rsidR="00110C50">
        <w:rPr>
          <w:lang w:val="pl-PL"/>
        </w:rPr>
        <w:t xml:space="preserve">internetowej Muzeum lub </w:t>
      </w:r>
      <w:r w:rsidRPr="003A0DF4">
        <w:rPr>
          <w:lang w:val="pl-PL"/>
        </w:rPr>
        <w:t>profilu Facebook (pod adresem</w:t>
      </w:r>
      <w:r w:rsidR="008B5643">
        <w:rPr>
          <w:lang w:val="pl-PL"/>
        </w:rPr>
        <w:t xml:space="preserve"> </w:t>
      </w:r>
      <w:hyperlink r:id="rId14" w:history="1">
        <w:r w:rsidR="008B5643" w:rsidRPr="00AB28EE">
          <w:rPr>
            <w:rStyle w:val="Hipercze"/>
            <w:lang w:val="pl-PL"/>
          </w:rPr>
          <w:t>https://www.facebook.com/muzeumwojska</w:t>
        </w:r>
      </w:hyperlink>
      <w:r w:rsidRPr="003A0DF4">
        <w:rPr>
          <w:lang w:val="pl-PL"/>
        </w:rPr>
        <w:t>)</w:t>
      </w:r>
      <w:r w:rsidR="00F028FE">
        <w:rPr>
          <w:lang w:val="pl-PL"/>
        </w:rPr>
        <w:t xml:space="preserve">. </w:t>
      </w:r>
    </w:p>
    <w:p w14:paraId="4E2A7FD7" w14:textId="2C7E867F" w:rsidR="00076803" w:rsidRPr="003A0DF4" w:rsidRDefault="00076803" w:rsidP="009C1D38">
      <w:pPr>
        <w:numPr>
          <w:ilvl w:val="0"/>
          <w:numId w:val="10"/>
        </w:numPr>
        <w:spacing w:after="0" w:line="240" w:lineRule="auto"/>
        <w:ind w:left="284" w:right="14" w:hanging="284"/>
        <w:rPr>
          <w:lang w:val="pl-PL"/>
        </w:rPr>
      </w:pPr>
      <w:r w:rsidRPr="003A0DF4">
        <w:rPr>
          <w:lang w:val="pl-PL"/>
        </w:rPr>
        <w:t>Uczestnicy Konkursu (opiekuni prawni uczestników Konkursu) wyrażają zgodę na publikację prac konkursowych.</w:t>
      </w:r>
    </w:p>
    <w:p w14:paraId="4F77317F" w14:textId="44E705AE" w:rsidR="00076803" w:rsidRPr="003A0DF4" w:rsidRDefault="00076803" w:rsidP="009C1D38">
      <w:pPr>
        <w:numPr>
          <w:ilvl w:val="0"/>
          <w:numId w:val="10"/>
        </w:numPr>
        <w:spacing w:after="0" w:line="240" w:lineRule="auto"/>
        <w:ind w:left="284" w:right="14" w:hanging="284"/>
        <w:rPr>
          <w:lang w:val="pl-PL"/>
        </w:rPr>
      </w:pPr>
      <w:r w:rsidRPr="003A0DF4">
        <w:rPr>
          <w:lang w:val="pl-PL"/>
        </w:rPr>
        <w:t xml:space="preserve">Organizator zastrzega sobie prawo do swobodnego dysponowania </w:t>
      </w:r>
      <w:r w:rsidR="00110C50">
        <w:rPr>
          <w:lang w:val="pl-PL"/>
        </w:rPr>
        <w:t>wizerunkami</w:t>
      </w:r>
      <w:r w:rsidRPr="003A0DF4">
        <w:rPr>
          <w:lang w:val="pl-PL"/>
        </w:rPr>
        <w:t xml:space="preserve"> prac konkursowych,</w:t>
      </w:r>
      <w:r w:rsidR="00985CA9" w:rsidRPr="003A0DF4">
        <w:rPr>
          <w:lang w:val="pl-PL"/>
        </w:rPr>
        <w:t xml:space="preserve"> </w:t>
      </w:r>
      <w:r w:rsidRPr="003A0DF4">
        <w:rPr>
          <w:lang w:val="pl-PL"/>
        </w:rPr>
        <w:t xml:space="preserve">m.in. nieodpłatnego reprodukowania </w:t>
      </w:r>
      <w:r w:rsidR="009B5AA8">
        <w:rPr>
          <w:lang w:val="pl-PL"/>
        </w:rPr>
        <w:t>prac</w:t>
      </w:r>
      <w:r w:rsidRPr="003A0DF4">
        <w:rPr>
          <w:lang w:val="pl-PL"/>
        </w:rPr>
        <w:t xml:space="preserve"> w celach reklamowych (w prasie, TV, katalogach, folderach, innych wydawnictwach promujących Konkurs oraz na stronie internetowej Muzeum).</w:t>
      </w:r>
    </w:p>
    <w:p w14:paraId="2AB2BF89" w14:textId="248A0A70" w:rsidR="00076803" w:rsidRDefault="00076803" w:rsidP="009C1D38">
      <w:pPr>
        <w:numPr>
          <w:ilvl w:val="0"/>
          <w:numId w:val="10"/>
        </w:numPr>
        <w:spacing w:after="0" w:line="240" w:lineRule="auto"/>
        <w:ind w:left="284" w:right="14" w:hanging="284"/>
        <w:rPr>
          <w:lang w:val="pl-PL"/>
        </w:rPr>
      </w:pPr>
      <w:r w:rsidRPr="003A0DF4">
        <w:rPr>
          <w:lang w:val="pl-PL"/>
        </w:rPr>
        <w:t xml:space="preserve">Przesłanie zgłoszenia przez Uczestnika jest równoznaczne z wyrażeniem zgody (w tym udzieleniem licencji) na nieodpłatne i nieograniczone w czasie korzystanie przez Organizatora </w:t>
      </w:r>
      <w:r w:rsidR="00110C50">
        <w:rPr>
          <w:lang w:val="pl-PL"/>
        </w:rPr>
        <w:t>z</w:t>
      </w:r>
      <w:r w:rsidRPr="003A0DF4">
        <w:rPr>
          <w:lang w:val="pl-PL"/>
        </w:rPr>
        <w:t xml:space="preserve"> prac konkursowych w celu przeprowadzenia Konkursu oraz w celach marketingowych, promocyjnych i związanych z realizacją celów statutowych Organizatora, w szczególności umożliwiając publikację tych </w:t>
      </w:r>
      <w:r w:rsidR="00110C50">
        <w:rPr>
          <w:lang w:val="pl-PL"/>
        </w:rPr>
        <w:t>prac</w:t>
      </w:r>
      <w:r w:rsidRPr="003A0DF4">
        <w:rPr>
          <w:lang w:val="pl-PL"/>
        </w:rPr>
        <w:t xml:space="preserve"> w sieci </w:t>
      </w:r>
      <w:r w:rsidR="00936C0A">
        <w:rPr>
          <w:lang w:val="pl-PL"/>
        </w:rPr>
        <w:t>I</w:t>
      </w:r>
      <w:r w:rsidRPr="003A0DF4">
        <w:rPr>
          <w:lang w:val="pl-PL"/>
        </w:rPr>
        <w:t>nternet oraz materiałach reklamowych i innych publikacjach Organizatora.</w:t>
      </w:r>
    </w:p>
    <w:p w14:paraId="5EBF3145" w14:textId="7A5E04AC" w:rsidR="00936C0A" w:rsidRPr="00936C0A" w:rsidRDefault="00936C0A" w:rsidP="009C1D38">
      <w:pPr>
        <w:numPr>
          <w:ilvl w:val="0"/>
          <w:numId w:val="10"/>
        </w:numPr>
        <w:spacing w:after="0" w:line="240" w:lineRule="auto"/>
        <w:ind w:left="284" w:right="14" w:hanging="284"/>
        <w:rPr>
          <w:lang w:val="pl-PL"/>
        </w:rPr>
      </w:pPr>
      <w:r w:rsidRPr="00722B62">
        <w:rPr>
          <w:lang w:val="pl-PL"/>
        </w:rPr>
        <w:t xml:space="preserve">Prace konkursowe nie są odsyłane Uczestnikom Konkursu. Po ogłoszeniu wyników Konkursu </w:t>
      </w:r>
      <w:r w:rsidRPr="00722B62">
        <w:rPr>
          <w:lang w:val="pl-PL"/>
        </w:rPr>
        <w:br/>
        <w:t xml:space="preserve">Uczestnicy mogą osobiście odebrać swoje prace z siedziby Organizatorów. </w:t>
      </w:r>
      <w:r w:rsidRPr="00FE0FB3">
        <w:rPr>
          <w:lang w:val="pl-PL"/>
        </w:rPr>
        <w:t>Nieodebrane</w:t>
      </w:r>
      <w:r w:rsidR="002B7220">
        <w:rPr>
          <w:lang w:val="pl-PL"/>
        </w:rPr>
        <w:t xml:space="preserve"> prace</w:t>
      </w:r>
      <w:r w:rsidRPr="00FE0FB3">
        <w:rPr>
          <w:lang w:val="pl-PL"/>
        </w:rPr>
        <w:t xml:space="preserve"> w</w:t>
      </w:r>
      <w:r w:rsidRPr="00FE0FB3">
        <w:rPr>
          <w:lang w:val="pl-PL"/>
        </w:rPr>
        <w:br/>
      </w:r>
      <w:r w:rsidR="005D0DDB" w:rsidRPr="00FE0FB3">
        <w:rPr>
          <w:lang w:val="pl-PL"/>
        </w:rPr>
        <w:t>terminie do 30</w:t>
      </w:r>
      <w:r w:rsidR="00B97F97" w:rsidRPr="00FE0FB3">
        <w:rPr>
          <w:lang w:val="pl-PL"/>
        </w:rPr>
        <w:t>.</w:t>
      </w:r>
      <w:r w:rsidR="00FE0FB3">
        <w:rPr>
          <w:lang w:val="pl-PL"/>
        </w:rPr>
        <w:t>06</w:t>
      </w:r>
      <w:r w:rsidR="005D0DDB" w:rsidRPr="00FE0FB3">
        <w:rPr>
          <w:lang w:val="pl-PL"/>
        </w:rPr>
        <w:t>.202</w:t>
      </w:r>
      <w:r w:rsidR="00FE0FB3">
        <w:rPr>
          <w:lang w:val="pl-PL"/>
        </w:rPr>
        <w:t>6</w:t>
      </w:r>
      <w:r w:rsidRPr="00FE0FB3">
        <w:rPr>
          <w:lang w:val="pl-PL"/>
        </w:rPr>
        <w:t xml:space="preserve"> r. Organizator ma prawo zutylizować</w:t>
      </w:r>
      <w:r w:rsidR="00FE0FB3">
        <w:rPr>
          <w:lang w:val="pl-PL"/>
        </w:rPr>
        <w:t>.</w:t>
      </w:r>
    </w:p>
    <w:p w14:paraId="640E8A6B" w14:textId="77777777" w:rsidR="00207406" w:rsidRPr="00FE0FB3" w:rsidRDefault="00207406" w:rsidP="00194F7F">
      <w:pPr>
        <w:spacing w:after="0" w:line="240" w:lineRule="auto"/>
        <w:ind w:left="0" w:right="-2" w:firstLine="0"/>
        <w:rPr>
          <w:b/>
          <w:bCs/>
          <w:lang w:val="pl-PL"/>
        </w:rPr>
      </w:pPr>
    </w:p>
    <w:p w14:paraId="0D4D334C" w14:textId="340F11AD" w:rsidR="00750105" w:rsidRDefault="00985CA9" w:rsidP="00172396">
      <w:pPr>
        <w:spacing w:after="0" w:line="240" w:lineRule="auto"/>
        <w:ind w:left="0" w:right="-2" w:hanging="10"/>
        <w:jc w:val="center"/>
        <w:rPr>
          <w:b/>
          <w:bCs/>
        </w:rPr>
      </w:pPr>
      <w:r w:rsidRPr="000C5071">
        <w:rPr>
          <w:b/>
          <w:bCs/>
        </w:rPr>
        <w:lastRenderedPageBreak/>
        <w:t>§</w:t>
      </w:r>
      <w:r w:rsidR="00076803" w:rsidRPr="000C5071">
        <w:rPr>
          <w:b/>
          <w:bCs/>
        </w:rPr>
        <w:t xml:space="preserve"> 1</w:t>
      </w:r>
      <w:r w:rsidR="00110C50">
        <w:rPr>
          <w:b/>
          <w:bCs/>
        </w:rPr>
        <w:t>1</w:t>
      </w:r>
      <w:r w:rsidR="000C5071" w:rsidRPr="000C5071">
        <w:rPr>
          <w:b/>
          <w:bCs/>
        </w:rPr>
        <w:t xml:space="preserve"> </w:t>
      </w:r>
      <w:r w:rsidR="00076803" w:rsidRPr="000C5071">
        <w:rPr>
          <w:b/>
          <w:bCs/>
        </w:rPr>
        <w:t>Przetwarzanie danych osobowych</w:t>
      </w:r>
    </w:p>
    <w:p w14:paraId="70A8A1DF" w14:textId="77777777" w:rsidR="00DC029C" w:rsidRPr="00DC029C" w:rsidRDefault="00DC029C" w:rsidP="00172396">
      <w:pPr>
        <w:spacing w:after="0" w:line="240" w:lineRule="auto"/>
        <w:ind w:left="0" w:right="-2" w:hanging="10"/>
        <w:jc w:val="center"/>
        <w:rPr>
          <w:b/>
          <w:bCs/>
        </w:rPr>
      </w:pPr>
    </w:p>
    <w:p w14:paraId="584CBF18" w14:textId="581CFBC5" w:rsidR="00DC029C" w:rsidRPr="00DC029C" w:rsidRDefault="00DC029C" w:rsidP="00DC029C">
      <w:pPr>
        <w:numPr>
          <w:ilvl w:val="0"/>
          <w:numId w:val="28"/>
        </w:numPr>
        <w:spacing w:after="160" w:line="240" w:lineRule="auto"/>
        <w:contextualSpacing/>
        <w:rPr>
          <w:rFonts w:eastAsia="Calibri"/>
          <w:color w:val="auto"/>
          <w:lang w:val="pl-PL"/>
        </w:rPr>
      </w:pPr>
      <w:r w:rsidRPr="00DC029C">
        <w:rPr>
          <w:rFonts w:eastAsia="Calibri"/>
          <w:color w:val="auto"/>
          <w:lang w:val="pl-PL"/>
        </w:rPr>
        <w:t>Administratorem Pani/Pana danych osobowych jest Muzeum Wojska w Białymstoku z siedzibą przy ul. Jana Kilińskiego 7, 15-089 Białystok</w:t>
      </w:r>
      <w:r w:rsidR="00194F7F">
        <w:rPr>
          <w:rFonts w:eastAsia="Calibri"/>
          <w:color w:val="auto"/>
          <w:lang w:val="pl-PL"/>
        </w:rPr>
        <w:t>.</w:t>
      </w:r>
    </w:p>
    <w:p w14:paraId="134BD2CA" w14:textId="7CD2185F" w:rsidR="00DC029C" w:rsidRPr="00DC029C" w:rsidRDefault="00DC029C" w:rsidP="00DC029C">
      <w:pPr>
        <w:numPr>
          <w:ilvl w:val="0"/>
          <w:numId w:val="28"/>
        </w:numPr>
        <w:spacing w:after="160" w:line="240" w:lineRule="auto"/>
        <w:contextualSpacing/>
        <w:rPr>
          <w:rFonts w:eastAsia="Calibri"/>
          <w:color w:val="auto"/>
          <w:lang w:val="pl-PL"/>
        </w:rPr>
      </w:pPr>
      <w:r w:rsidRPr="00DC029C">
        <w:rPr>
          <w:rFonts w:eastAsia="Calibri"/>
          <w:color w:val="auto"/>
          <w:lang w:val="pl-PL"/>
        </w:rPr>
        <w:t>Administrator wyznaczył inspektora ochrony danych osobowych,  z którym możn</w:t>
      </w:r>
      <w:r w:rsidR="002E788D">
        <w:rPr>
          <w:rFonts w:eastAsia="Calibri"/>
          <w:color w:val="auto"/>
          <w:lang w:val="pl-PL"/>
        </w:rPr>
        <w:t>a</w:t>
      </w:r>
      <w:r w:rsidRPr="00DC029C">
        <w:rPr>
          <w:rFonts w:eastAsia="Calibri"/>
          <w:color w:val="auto"/>
          <w:lang w:val="pl-PL"/>
        </w:rPr>
        <w:t xml:space="preserve"> się skontaktować poprzez e-mail: </w:t>
      </w:r>
      <w:hyperlink r:id="rId15" w:history="1">
        <w:r w:rsidRPr="00DC029C">
          <w:rPr>
            <w:color w:val="auto"/>
            <w:u w:val="single"/>
            <w:lang w:val="pl-PL" w:eastAsia="pl-PL"/>
          </w:rPr>
          <w:t>iod@mwb.com.pl</w:t>
        </w:r>
      </w:hyperlink>
      <w:r w:rsidRPr="00DC029C">
        <w:rPr>
          <w:rFonts w:eastAsia="Calibri"/>
          <w:color w:val="auto"/>
          <w:u w:val="single"/>
          <w:lang w:val="pl-PL"/>
        </w:rPr>
        <w:t xml:space="preserve"> </w:t>
      </w:r>
      <w:r w:rsidRPr="00DC029C">
        <w:rPr>
          <w:rFonts w:eastAsia="Calibri"/>
          <w:color w:val="auto"/>
          <w:lang w:val="pl-PL"/>
        </w:rPr>
        <w:t>lub pisemnie na adres siedziby administratora z dopiskiem IOD. Z inspektorem ochrony danych osobowych można się kontaktować we wszystkich sprawach dotyczących przetwarzania danych osobowych oraz korzystania z praw związanych z przetwarzaniem danych w Muzeum Wojska w Białymstoku,</w:t>
      </w:r>
    </w:p>
    <w:p w14:paraId="5EE24568" w14:textId="77777777" w:rsidR="00DC029C" w:rsidRPr="00DC029C" w:rsidRDefault="00DC029C" w:rsidP="00DC029C">
      <w:pPr>
        <w:numPr>
          <w:ilvl w:val="0"/>
          <w:numId w:val="28"/>
        </w:numPr>
        <w:spacing w:after="160" w:line="240" w:lineRule="auto"/>
        <w:contextualSpacing/>
        <w:rPr>
          <w:rFonts w:eastAsia="Calibri"/>
          <w:color w:val="auto"/>
          <w:lang w:val="pl-PL"/>
        </w:rPr>
      </w:pPr>
      <w:r w:rsidRPr="00DC029C">
        <w:rPr>
          <w:rFonts w:eastAsia="Calibri"/>
          <w:color w:val="auto"/>
          <w:lang w:val="pl-PL"/>
        </w:rPr>
        <w:t>Pani/Pana dane osobowe przetwarzane będą w celu organizacji konkursów oraz prowadzenia zajęć edukacyjnych na podstawie, Art.6, ust 1, lit. c RODO – zgodnie z przepisami Ustawy o organizowaniu i prowadzeniu działalności kulturalnej Dz. U. z 2017 poz. 862; Ustawy o muzeach Dz. U. 2017 poz. 720,</w:t>
      </w:r>
    </w:p>
    <w:p w14:paraId="298D7F33" w14:textId="77777777" w:rsidR="00DC029C" w:rsidRPr="00DC029C" w:rsidRDefault="00DC029C" w:rsidP="00DC029C">
      <w:pPr>
        <w:numPr>
          <w:ilvl w:val="0"/>
          <w:numId w:val="28"/>
        </w:numPr>
        <w:spacing w:after="160" w:line="240" w:lineRule="auto"/>
        <w:contextualSpacing/>
        <w:rPr>
          <w:rFonts w:eastAsia="Calibri"/>
          <w:color w:val="auto"/>
          <w:lang w:val="pl-PL"/>
        </w:rPr>
      </w:pPr>
      <w:r w:rsidRPr="00DC029C">
        <w:rPr>
          <w:rFonts w:eastAsia="Calibri"/>
          <w:color w:val="auto"/>
          <w:lang w:val="pl-PL"/>
        </w:rPr>
        <w:t>Odbiorcami Pani/Pana danych osobowych będą wyłącznie podmioty uprawnione do uzyskania danych osobowych na podstawie przepisu prawa oraz podmioty przetwarzające wspomagające administratora w realizacji ustawowych obowiązków placówki,</w:t>
      </w:r>
    </w:p>
    <w:p w14:paraId="345587E4" w14:textId="77777777" w:rsidR="00DC029C" w:rsidRPr="00DC029C" w:rsidRDefault="00DC029C" w:rsidP="00DC029C">
      <w:pPr>
        <w:numPr>
          <w:ilvl w:val="0"/>
          <w:numId w:val="28"/>
        </w:numPr>
        <w:spacing w:after="160" w:line="240" w:lineRule="auto"/>
        <w:contextualSpacing/>
        <w:rPr>
          <w:rFonts w:eastAsia="Calibri"/>
          <w:color w:val="auto"/>
          <w:lang w:val="pl-PL"/>
        </w:rPr>
      </w:pPr>
      <w:r w:rsidRPr="00DC029C">
        <w:rPr>
          <w:rFonts w:eastAsia="Calibri"/>
          <w:color w:val="auto"/>
          <w:lang w:val="pl-PL"/>
        </w:rPr>
        <w:t>Pani/Pana dane osobowe będą przechowywane zgodnie z przepisami o archiwizacji,</w:t>
      </w:r>
    </w:p>
    <w:p w14:paraId="504B10CA" w14:textId="77777777" w:rsidR="00DC029C" w:rsidRPr="00DC029C" w:rsidRDefault="00DC029C" w:rsidP="00DC029C">
      <w:pPr>
        <w:numPr>
          <w:ilvl w:val="0"/>
          <w:numId w:val="28"/>
        </w:numPr>
        <w:spacing w:after="160" w:line="240" w:lineRule="auto"/>
        <w:contextualSpacing/>
        <w:rPr>
          <w:rFonts w:eastAsia="Calibri"/>
          <w:color w:val="auto"/>
          <w:lang w:val="pl-PL"/>
        </w:rPr>
      </w:pPr>
      <w:r w:rsidRPr="00DC029C">
        <w:rPr>
          <w:rFonts w:eastAsia="Calibri"/>
          <w:color w:val="auto"/>
          <w:lang w:val="pl-PL"/>
        </w:rPr>
        <w:t>Posiada Pani/Pan prawo do żądania od administratora dostępu do danych osobowych, ich sprostowania, usunięcia lub ograniczenia przetwarzania,</w:t>
      </w:r>
    </w:p>
    <w:p w14:paraId="6AD002DA" w14:textId="2B6E09BE" w:rsidR="00DC029C" w:rsidRPr="00DC029C" w:rsidRDefault="00DC029C" w:rsidP="00DC029C">
      <w:pPr>
        <w:numPr>
          <w:ilvl w:val="0"/>
          <w:numId w:val="28"/>
        </w:numPr>
        <w:spacing w:after="160" w:line="240" w:lineRule="auto"/>
        <w:contextualSpacing/>
        <w:rPr>
          <w:rFonts w:eastAsia="Calibri"/>
          <w:color w:val="auto"/>
          <w:lang w:val="pl-PL"/>
        </w:rPr>
      </w:pPr>
      <w:r w:rsidRPr="00DC029C">
        <w:rPr>
          <w:rFonts w:eastAsia="Calibri"/>
          <w:color w:val="auto"/>
          <w:lang w:val="pl-PL"/>
        </w:rPr>
        <w:t xml:space="preserve">Ma Pani/Pan prawo wniesienia skargi do organu nadzorczego tj. </w:t>
      </w:r>
      <w:r w:rsidR="00194F7F">
        <w:rPr>
          <w:rFonts w:eastAsia="Calibri"/>
          <w:color w:val="auto"/>
          <w:lang w:val="pl-PL"/>
        </w:rPr>
        <w:t xml:space="preserve">Prezesa </w:t>
      </w:r>
      <w:r w:rsidRPr="00DC029C">
        <w:rPr>
          <w:rFonts w:eastAsia="Calibri"/>
          <w:color w:val="auto"/>
          <w:lang w:val="pl-PL"/>
        </w:rPr>
        <w:t>Urzędu Ochrony Danych Osobowych</w:t>
      </w:r>
      <w:r w:rsidR="00194F7F">
        <w:rPr>
          <w:rFonts w:eastAsia="Calibri"/>
          <w:color w:val="auto"/>
          <w:lang w:val="pl-PL"/>
        </w:rPr>
        <w:t>.</w:t>
      </w:r>
    </w:p>
    <w:p w14:paraId="490A4D7F" w14:textId="6AF39CB7" w:rsidR="00DC029C" w:rsidRPr="00DC029C" w:rsidRDefault="00DC029C" w:rsidP="00DC029C">
      <w:pPr>
        <w:numPr>
          <w:ilvl w:val="0"/>
          <w:numId w:val="28"/>
        </w:numPr>
        <w:spacing w:after="160" w:line="240" w:lineRule="auto"/>
        <w:contextualSpacing/>
        <w:rPr>
          <w:rFonts w:eastAsia="Calibri"/>
          <w:color w:val="auto"/>
          <w:lang w:val="pl-PL"/>
        </w:rPr>
      </w:pPr>
      <w:r w:rsidRPr="00DC029C">
        <w:rPr>
          <w:rFonts w:eastAsia="Calibri"/>
          <w:color w:val="auto"/>
          <w:lang w:val="pl-PL"/>
        </w:rPr>
        <w:t>Podanie danych osobowych jest dobrowolne lecz nie podanie danych może skutkować odmową uczestnictwa w konkursie.</w:t>
      </w:r>
    </w:p>
    <w:p w14:paraId="1F9F983F" w14:textId="77777777" w:rsidR="00750105" w:rsidRPr="009B3650" w:rsidRDefault="00750105" w:rsidP="003A0DF4">
      <w:pPr>
        <w:spacing w:after="0" w:line="240" w:lineRule="auto"/>
        <w:ind w:left="765" w:hanging="10"/>
        <w:jc w:val="center"/>
        <w:rPr>
          <w:lang w:val="pl-PL"/>
        </w:rPr>
      </w:pPr>
    </w:p>
    <w:p w14:paraId="48A066A1" w14:textId="53D58502" w:rsidR="00076803" w:rsidRPr="000C5071" w:rsidRDefault="00985CA9" w:rsidP="000C5071">
      <w:pPr>
        <w:spacing w:after="0" w:line="240" w:lineRule="auto"/>
        <w:ind w:left="0" w:hanging="10"/>
        <w:jc w:val="center"/>
        <w:rPr>
          <w:b/>
          <w:bCs/>
        </w:rPr>
      </w:pPr>
      <w:r w:rsidRPr="000C5071">
        <w:rPr>
          <w:b/>
          <w:bCs/>
        </w:rPr>
        <w:t>§</w:t>
      </w:r>
      <w:r w:rsidR="00076803" w:rsidRPr="000C5071">
        <w:rPr>
          <w:b/>
          <w:bCs/>
        </w:rPr>
        <w:t>1</w:t>
      </w:r>
      <w:r w:rsidR="00110C50">
        <w:rPr>
          <w:b/>
          <w:bCs/>
        </w:rPr>
        <w:t>2</w:t>
      </w:r>
      <w:r w:rsidR="000C5071" w:rsidRPr="000C5071">
        <w:rPr>
          <w:b/>
          <w:bCs/>
        </w:rPr>
        <w:t xml:space="preserve"> </w:t>
      </w:r>
      <w:r w:rsidR="00076803" w:rsidRPr="000C5071">
        <w:rPr>
          <w:b/>
          <w:bCs/>
        </w:rPr>
        <w:t>Postanowienia końcowe</w:t>
      </w:r>
    </w:p>
    <w:p w14:paraId="4C8DFBBD" w14:textId="77777777" w:rsidR="00750105" w:rsidRPr="003A0DF4" w:rsidRDefault="00750105" w:rsidP="003A0DF4">
      <w:pPr>
        <w:spacing w:after="0" w:line="240" w:lineRule="auto"/>
        <w:ind w:left="765" w:right="7" w:hanging="10"/>
        <w:jc w:val="center"/>
      </w:pPr>
    </w:p>
    <w:p w14:paraId="7DFF65E9" w14:textId="77777777" w:rsidR="00076803" w:rsidRPr="003A0DF4" w:rsidRDefault="00076803" w:rsidP="003A0DF4">
      <w:pPr>
        <w:numPr>
          <w:ilvl w:val="0"/>
          <w:numId w:val="12"/>
        </w:numPr>
        <w:spacing w:after="0" w:line="240" w:lineRule="auto"/>
        <w:ind w:left="426" w:right="14" w:hanging="381"/>
        <w:rPr>
          <w:lang w:val="pl-PL"/>
        </w:rPr>
      </w:pPr>
      <w:r w:rsidRPr="003A0DF4">
        <w:rPr>
          <w:lang w:val="pl-PL"/>
        </w:rPr>
        <w:t>Niniejszy Regulamin jest jedynym i wyłącznym dokumentem określającym zasady i warunki prowadzenia Konkursu.</w:t>
      </w:r>
    </w:p>
    <w:p w14:paraId="49F59D32" w14:textId="77777777" w:rsidR="00076803" w:rsidRPr="003A0DF4" w:rsidRDefault="00076803" w:rsidP="003A0DF4">
      <w:pPr>
        <w:numPr>
          <w:ilvl w:val="0"/>
          <w:numId w:val="12"/>
        </w:numPr>
        <w:spacing w:after="0" w:line="240" w:lineRule="auto"/>
        <w:ind w:left="426" w:right="14" w:hanging="381"/>
        <w:rPr>
          <w:lang w:val="pl-PL"/>
        </w:rPr>
      </w:pPr>
      <w:r w:rsidRPr="003A0DF4">
        <w:rPr>
          <w:lang w:val="pl-PL"/>
        </w:rPr>
        <w:t>Organizatorzy mogą wykluczyć Uczestnika z udziału w Konkursie jeśli złożone przez niego prace konkursowe:</w:t>
      </w:r>
    </w:p>
    <w:p w14:paraId="6E9C6340" w14:textId="77777777" w:rsidR="00076803" w:rsidRPr="00DC029C" w:rsidRDefault="00076803" w:rsidP="00DC029C">
      <w:pPr>
        <w:pStyle w:val="Akapitzlist"/>
        <w:numPr>
          <w:ilvl w:val="0"/>
          <w:numId w:val="29"/>
        </w:numPr>
        <w:spacing w:after="0" w:line="240" w:lineRule="auto"/>
        <w:ind w:right="14"/>
        <w:rPr>
          <w:lang w:val="pl-PL"/>
        </w:rPr>
      </w:pPr>
      <w:r w:rsidRPr="00DC029C">
        <w:rPr>
          <w:lang w:val="pl-PL"/>
        </w:rPr>
        <w:t>są niezgodne z Regulaminem Konkursu,</w:t>
      </w:r>
    </w:p>
    <w:p w14:paraId="00987129" w14:textId="77777777" w:rsidR="00076803" w:rsidRPr="00DC029C" w:rsidRDefault="00076803" w:rsidP="00DC029C">
      <w:pPr>
        <w:pStyle w:val="Akapitzlist"/>
        <w:numPr>
          <w:ilvl w:val="0"/>
          <w:numId w:val="29"/>
        </w:numPr>
        <w:spacing w:after="0" w:line="240" w:lineRule="auto"/>
        <w:ind w:right="14"/>
        <w:rPr>
          <w:lang w:val="pl-PL"/>
        </w:rPr>
      </w:pPr>
      <w:r w:rsidRPr="00DC029C">
        <w:rPr>
          <w:lang w:val="pl-PL"/>
        </w:rPr>
        <w:t>okażą się identyczne lub podobne do znanych już prac,</w:t>
      </w:r>
    </w:p>
    <w:p w14:paraId="7339DC60" w14:textId="77777777" w:rsidR="00076803" w:rsidRPr="00DC029C" w:rsidRDefault="00076803" w:rsidP="00DC029C">
      <w:pPr>
        <w:pStyle w:val="Akapitzlist"/>
        <w:numPr>
          <w:ilvl w:val="0"/>
          <w:numId w:val="29"/>
        </w:numPr>
        <w:spacing w:after="0" w:line="240" w:lineRule="auto"/>
        <w:ind w:right="14"/>
        <w:rPr>
          <w:lang w:val="pl-PL"/>
        </w:rPr>
      </w:pPr>
      <w:r w:rsidRPr="00DC029C">
        <w:rPr>
          <w:lang w:val="pl-PL"/>
        </w:rPr>
        <w:t>naruszają prawa autorskie osób trzecich.</w:t>
      </w:r>
    </w:p>
    <w:p w14:paraId="0DC84EB5" w14:textId="77777777" w:rsidR="00076803" w:rsidRPr="003A0DF4" w:rsidRDefault="00076803" w:rsidP="003A0DF4">
      <w:pPr>
        <w:numPr>
          <w:ilvl w:val="0"/>
          <w:numId w:val="12"/>
        </w:numPr>
        <w:spacing w:after="0" w:line="240" w:lineRule="auto"/>
        <w:ind w:left="426" w:right="14" w:hanging="381"/>
        <w:rPr>
          <w:lang w:val="pl-PL"/>
        </w:rPr>
      </w:pPr>
      <w:r w:rsidRPr="003A0DF4">
        <w:rPr>
          <w:lang w:val="pl-PL"/>
        </w:rPr>
        <w:t>Organizatorzy nie ponoszą odpowiedzialności za zagubione, niekompletne, uszkodzone lub opóźnione zgłoszenia do Konkursu.</w:t>
      </w:r>
    </w:p>
    <w:p w14:paraId="5880301F" w14:textId="77777777" w:rsidR="00076803" w:rsidRPr="003A0DF4" w:rsidRDefault="00076803" w:rsidP="003A0DF4">
      <w:pPr>
        <w:numPr>
          <w:ilvl w:val="0"/>
          <w:numId w:val="12"/>
        </w:numPr>
        <w:spacing w:after="0" w:line="240" w:lineRule="auto"/>
        <w:ind w:left="426" w:right="14" w:hanging="381"/>
        <w:rPr>
          <w:lang w:val="pl-PL"/>
        </w:rPr>
      </w:pPr>
      <w:r w:rsidRPr="003A0DF4">
        <w:rPr>
          <w:lang w:val="pl-PL"/>
        </w:rPr>
        <w:t>Organizatorzy nie ponoszą odpowiedzialności za problemy wynikające z komunikacji.</w:t>
      </w:r>
    </w:p>
    <w:p w14:paraId="7C388923" w14:textId="4FADCF8F" w:rsidR="00076803" w:rsidRPr="003A0DF4" w:rsidRDefault="00076803" w:rsidP="003A0DF4">
      <w:pPr>
        <w:numPr>
          <w:ilvl w:val="0"/>
          <w:numId w:val="12"/>
        </w:numPr>
        <w:spacing w:after="0" w:line="240" w:lineRule="auto"/>
        <w:ind w:left="426" w:right="14" w:hanging="381"/>
        <w:rPr>
          <w:lang w:val="pl-PL"/>
        </w:rPr>
      </w:pPr>
      <w:r w:rsidRPr="003A0DF4">
        <w:rPr>
          <w:lang w:val="pl-PL"/>
        </w:rPr>
        <w:t>W uzasadnionych przypadkach Organizator zastrzega sobie prawo zmian w Regulaminie oraz wykładni postanowień niniejszego Regulaminu.</w:t>
      </w:r>
      <w:r w:rsidRPr="003A0DF4">
        <w:rPr>
          <w:noProof/>
          <w:lang w:val="pl-PL" w:eastAsia="pl-PL"/>
        </w:rPr>
        <w:drawing>
          <wp:inline distT="0" distB="0" distL="0" distR="0" wp14:anchorId="7D2B6048" wp14:editId="04199A8D">
            <wp:extent cx="4563" cy="4562"/>
            <wp:effectExtent l="0" t="0" r="0" b="0"/>
            <wp:docPr id="10481" name="Picture 10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" name="Picture 104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F469" w14:textId="77777777" w:rsidR="00076803" w:rsidRPr="003A0DF4" w:rsidRDefault="00076803" w:rsidP="003A0DF4">
      <w:pPr>
        <w:numPr>
          <w:ilvl w:val="0"/>
          <w:numId w:val="12"/>
        </w:numPr>
        <w:spacing w:after="0" w:line="240" w:lineRule="auto"/>
        <w:ind w:left="426" w:right="14" w:hanging="381"/>
        <w:rPr>
          <w:lang w:val="pl-PL"/>
        </w:rPr>
      </w:pPr>
      <w:r w:rsidRPr="003A0DF4">
        <w:rPr>
          <w:lang w:val="pl-PL"/>
        </w:rPr>
        <w:t>W sprawach nieuregulowanych niniejszym Regulaminem stosuje się odpowiednie przepisy obowiązującego prawa, a w szczególności Kodeksu cywilnego oraz ustawy o prawie autorskim i prawach pokrewnych.</w:t>
      </w:r>
    </w:p>
    <w:p w14:paraId="203A1AD1" w14:textId="5E3CF705" w:rsidR="00076803" w:rsidRPr="003A0DF4" w:rsidRDefault="00076803" w:rsidP="003A0DF4">
      <w:pPr>
        <w:numPr>
          <w:ilvl w:val="0"/>
          <w:numId w:val="12"/>
        </w:numPr>
        <w:spacing w:after="0" w:line="240" w:lineRule="auto"/>
        <w:ind w:left="426" w:right="14" w:hanging="381"/>
        <w:rPr>
          <w:lang w:val="pl-PL"/>
        </w:rPr>
      </w:pPr>
      <w:r w:rsidRPr="003A0DF4">
        <w:rPr>
          <w:lang w:val="pl-PL"/>
        </w:rPr>
        <w:t>Organizator nie ponos</w:t>
      </w:r>
      <w:r w:rsidR="0060604F">
        <w:rPr>
          <w:lang w:val="pl-PL"/>
        </w:rPr>
        <w:t>i</w:t>
      </w:r>
      <w:r w:rsidRPr="003A0DF4">
        <w:rPr>
          <w:lang w:val="pl-PL"/>
        </w:rPr>
        <w:t xml:space="preserve"> odpowiedzialności za naruszenie praw autorskich osób trzecich przez autora pracy zgłoszonej do Konkursu.</w:t>
      </w:r>
    </w:p>
    <w:p w14:paraId="70238004" w14:textId="77777777" w:rsidR="00076803" w:rsidRDefault="00076803" w:rsidP="003A0DF4">
      <w:pPr>
        <w:numPr>
          <w:ilvl w:val="0"/>
          <w:numId w:val="12"/>
        </w:numPr>
        <w:spacing w:after="0" w:line="240" w:lineRule="auto"/>
        <w:ind w:left="426" w:right="14" w:hanging="381"/>
        <w:rPr>
          <w:lang w:val="pl-PL"/>
        </w:rPr>
      </w:pPr>
      <w:r w:rsidRPr="003A0DF4">
        <w:rPr>
          <w:lang w:val="pl-PL"/>
        </w:rPr>
        <w:t>Ewentualne spory między Organizator</w:t>
      </w:r>
      <w:r w:rsidR="000C5071">
        <w:rPr>
          <w:lang w:val="pl-PL"/>
        </w:rPr>
        <w:t>em</w:t>
      </w:r>
      <w:r w:rsidRPr="003A0DF4">
        <w:rPr>
          <w:lang w:val="pl-PL"/>
        </w:rPr>
        <w:t xml:space="preserve"> a Uczestnikami Konkursu będą rozpatrywane przez sąd powszechny właściwy dla siedziby Muzeum.</w:t>
      </w:r>
    </w:p>
    <w:p w14:paraId="1CF30D38" w14:textId="63DD6B48" w:rsidR="000C5071" w:rsidRDefault="000C5071" w:rsidP="000C5071">
      <w:pPr>
        <w:numPr>
          <w:ilvl w:val="0"/>
          <w:numId w:val="12"/>
        </w:numPr>
        <w:spacing w:after="0" w:line="240" w:lineRule="auto"/>
        <w:ind w:left="426" w:right="14" w:hanging="381"/>
        <w:rPr>
          <w:color w:val="auto"/>
          <w:lang w:val="pl-PL"/>
        </w:rPr>
      </w:pPr>
      <w:r w:rsidRPr="000C5071">
        <w:rPr>
          <w:color w:val="auto"/>
          <w:lang w:val="pl-PL"/>
        </w:rPr>
        <w:t>Organizator może odwołać lub unieważnić Konkurs z powodu wad Konkursu bądź braku wyłonienia laureatów Konkursu.</w:t>
      </w:r>
    </w:p>
    <w:p w14:paraId="51DB8CB2" w14:textId="2A62AEBC" w:rsidR="00114F9D" w:rsidRDefault="0060604F" w:rsidP="00CA1F92">
      <w:pPr>
        <w:numPr>
          <w:ilvl w:val="0"/>
          <w:numId w:val="12"/>
        </w:numPr>
        <w:spacing w:after="0" w:line="240" w:lineRule="auto"/>
        <w:ind w:left="426" w:right="14" w:hanging="381"/>
        <w:rPr>
          <w:color w:val="auto"/>
          <w:lang w:val="pl-PL"/>
        </w:rPr>
      </w:pPr>
      <w:r>
        <w:rPr>
          <w:color w:val="auto"/>
          <w:lang w:val="pl-PL"/>
        </w:rPr>
        <w:t>Regulami</w:t>
      </w:r>
      <w:r w:rsidR="00B97F97">
        <w:rPr>
          <w:color w:val="auto"/>
          <w:lang w:val="pl-PL"/>
        </w:rPr>
        <w:t xml:space="preserve">n obowiązuje od dnia </w:t>
      </w:r>
      <w:r w:rsidR="002E788D">
        <w:rPr>
          <w:color w:val="auto"/>
          <w:lang w:val="pl-PL"/>
        </w:rPr>
        <w:t>…. kwietnia</w:t>
      </w:r>
      <w:r w:rsidR="00B97F97">
        <w:rPr>
          <w:color w:val="auto"/>
          <w:lang w:val="pl-PL"/>
        </w:rPr>
        <w:t xml:space="preserve"> 202</w:t>
      </w:r>
      <w:r w:rsidR="002E788D">
        <w:rPr>
          <w:color w:val="auto"/>
          <w:lang w:val="pl-PL"/>
        </w:rPr>
        <w:t>6</w:t>
      </w:r>
      <w:r w:rsidR="00B97F97">
        <w:rPr>
          <w:color w:val="auto"/>
          <w:lang w:val="pl-PL"/>
        </w:rPr>
        <w:t xml:space="preserve"> roku. </w:t>
      </w:r>
    </w:p>
    <w:p w14:paraId="65EE719A" w14:textId="77777777" w:rsidR="00DC029C" w:rsidRDefault="00DC029C" w:rsidP="00114F9D">
      <w:pPr>
        <w:ind w:left="0" w:firstLine="0"/>
        <w:rPr>
          <w:color w:val="auto"/>
          <w:lang w:val="pl-PL"/>
        </w:rPr>
      </w:pPr>
    </w:p>
    <w:p w14:paraId="07890461" w14:textId="77777777" w:rsidR="00DC029C" w:rsidRDefault="00DC029C" w:rsidP="00114F9D">
      <w:pPr>
        <w:ind w:left="0" w:firstLine="0"/>
        <w:rPr>
          <w:color w:val="auto"/>
          <w:lang w:val="pl-PL"/>
        </w:rPr>
      </w:pPr>
    </w:p>
    <w:p w14:paraId="2E79B224" w14:textId="77777777" w:rsidR="00DC029C" w:rsidRDefault="00DC029C" w:rsidP="00114F9D">
      <w:pPr>
        <w:ind w:left="0" w:firstLine="0"/>
        <w:rPr>
          <w:color w:val="auto"/>
          <w:lang w:val="pl-PL"/>
        </w:rPr>
      </w:pPr>
    </w:p>
    <w:p w14:paraId="57B09451" w14:textId="77777777" w:rsidR="007D7554" w:rsidRDefault="007D7554" w:rsidP="00114F9D">
      <w:pPr>
        <w:ind w:left="0" w:firstLine="0"/>
        <w:rPr>
          <w:color w:val="auto"/>
          <w:lang w:val="pl-PL"/>
        </w:rPr>
      </w:pPr>
    </w:p>
    <w:p w14:paraId="38DBB063" w14:textId="77777777" w:rsidR="0000423E" w:rsidRDefault="0000423E" w:rsidP="00114F9D">
      <w:pPr>
        <w:ind w:left="0" w:firstLine="0"/>
        <w:rPr>
          <w:color w:val="auto"/>
          <w:lang w:val="pl-PL"/>
        </w:rPr>
      </w:pPr>
    </w:p>
    <w:p w14:paraId="101770AE" w14:textId="77777777" w:rsidR="00AF7FC6" w:rsidRDefault="00AF7FC6" w:rsidP="00114F9D">
      <w:pPr>
        <w:ind w:left="0" w:firstLine="0"/>
        <w:rPr>
          <w:color w:val="auto"/>
          <w:lang w:val="pl-PL"/>
        </w:rPr>
      </w:pPr>
    </w:p>
    <w:p w14:paraId="3E4CAAEB" w14:textId="35BB02BF" w:rsidR="00B2519A" w:rsidRPr="00DC029C" w:rsidRDefault="00CA1F92" w:rsidP="00114F9D">
      <w:pPr>
        <w:ind w:left="0" w:firstLine="0"/>
        <w:rPr>
          <w:b/>
          <w:bCs/>
          <w:u w:val="single"/>
          <w:lang w:val="pl-PL"/>
        </w:rPr>
      </w:pPr>
      <w:r w:rsidRPr="00DC029C">
        <w:rPr>
          <w:b/>
          <w:bCs/>
          <w:u w:val="single"/>
          <w:lang w:val="pl-PL"/>
        </w:rPr>
        <w:lastRenderedPageBreak/>
        <w:t>Z</w:t>
      </w:r>
      <w:r w:rsidR="00B2519A" w:rsidRPr="00DC029C">
        <w:rPr>
          <w:b/>
          <w:bCs/>
          <w:u w:val="single"/>
          <w:lang w:val="pl-PL"/>
        </w:rPr>
        <w:t xml:space="preserve">ałącznik nr 1 do Regulaminu </w:t>
      </w:r>
    </w:p>
    <w:p w14:paraId="1E45DA2E" w14:textId="77777777" w:rsidR="00B2519A" w:rsidRPr="00DC029C" w:rsidRDefault="00B2519A" w:rsidP="00B2519A">
      <w:pPr>
        <w:rPr>
          <w:b/>
          <w:bCs/>
          <w:u w:val="single"/>
          <w:lang w:val="pl-PL"/>
        </w:rPr>
      </w:pPr>
    </w:p>
    <w:p w14:paraId="78CFE442" w14:textId="77777777" w:rsidR="00B2519A" w:rsidRPr="00DC029C" w:rsidRDefault="00B2519A" w:rsidP="00B2519A">
      <w:pPr>
        <w:jc w:val="left"/>
        <w:rPr>
          <w:b/>
          <w:bCs/>
          <w:lang w:val="pl-PL"/>
        </w:rPr>
      </w:pPr>
      <w:r w:rsidRPr="00DC029C">
        <w:rPr>
          <w:b/>
          <w:bCs/>
          <w:lang w:val="pl-PL"/>
        </w:rPr>
        <w:t>ZGŁOSZENIE UCZESTNICTWA W KONKURSIE</w:t>
      </w:r>
    </w:p>
    <w:p w14:paraId="5A74B81A" w14:textId="77777777" w:rsidR="00B2519A" w:rsidRPr="00DC029C" w:rsidRDefault="00B2519A" w:rsidP="00B2519A">
      <w:pPr>
        <w:jc w:val="left"/>
        <w:rPr>
          <w:b/>
          <w:bCs/>
          <w:lang w:val="pl-PL"/>
        </w:rPr>
      </w:pPr>
    </w:p>
    <w:p w14:paraId="4AC7AEA9" w14:textId="75A01646" w:rsidR="00B2519A" w:rsidRPr="00F028FE" w:rsidRDefault="00B2519A" w:rsidP="00B2519A">
      <w:pPr>
        <w:rPr>
          <w:lang w:val="pl-PL"/>
        </w:rPr>
      </w:pPr>
      <w:r w:rsidRPr="00F028FE">
        <w:rPr>
          <w:lang w:val="pl-PL"/>
        </w:rPr>
        <w:t xml:space="preserve">Zgłaszam </w:t>
      </w:r>
      <w:r w:rsidR="005D0DDB" w:rsidRPr="00F028FE">
        <w:rPr>
          <w:lang w:val="pl-PL"/>
        </w:rPr>
        <w:t xml:space="preserve">uczestnictwo w Konkursie </w:t>
      </w:r>
      <w:r w:rsidR="00F028FE" w:rsidRPr="00F028FE">
        <w:rPr>
          <w:lang w:val="pl-PL"/>
        </w:rPr>
        <w:t>„</w:t>
      </w:r>
      <w:r w:rsidR="0000423E" w:rsidRPr="0000423E">
        <w:rPr>
          <w:b/>
          <w:bCs/>
          <w:i/>
        </w:rPr>
        <w:t>Foto-wspomnienia z Muzeum Wojska</w:t>
      </w:r>
      <w:r w:rsidR="00F028FE" w:rsidRPr="00F028FE">
        <w:rPr>
          <w:lang w:val="pl-PL"/>
        </w:rPr>
        <w:t>”</w:t>
      </w:r>
    </w:p>
    <w:p w14:paraId="698474D7" w14:textId="77777777" w:rsidR="00B2519A" w:rsidRPr="00DC029C" w:rsidRDefault="00B2519A" w:rsidP="00B2519A">
      <w:pPr>
        <w:rPr>
          <w:lang w:val="pl-PL"/>
        </w:rPr>
      </w:pPr>
    </w:p>
    <w:p w14:paraId="6FD81C72" w14:textId="77777777" w:rsidR="00115373" w:rsidRPr="00DC029C" w:rsidRDefault="00115373" w:rsidP="00B2519A">
      <w:pPr>
        <w:rPr>
          <w:b/>
          <w:bCs/>
          <w:u w:val="single"/>
          <w:lang w:val="pl-PL"/>
        </w:rPr>
      </w:pPr>
      <w:r w:rsidRPr="00DC029C">
        <w:rPr>
          <w:b/>
          <w:bCs/>
          <w:u w:val="single"/>
          <w:lang w:val="pl-PL"/>
        </w:rPr>
        <w:t>Uczestnik:</w:t>
      </w:r>
    </w:p>
    <w:p w14:paraId="19834814" w14:textId="7548404F" w:rsidR="00B2519A" w:rsidRPr="00DC029C" w:rsidRDefault="00B2519A" w:rsidP="00B2519A">
      <w:pPr>
        <w:rPr>
          <w:lang w:val="pl-PL"/>
        </w:rPr>
      </w:pPr>
      <w:r w:rsidRPr="00DC029C">
        <w:rPr>
          <w:lang w:val="pl-PL"/>
        </w:rPr>
        <w:t xml:space="preserve">Imię/Imiona ……………………………………………… </w:t>
      </w:r>
    </w:p>
    <w:p w14:paraId="00534496" w14:textId="77777777" w:rsidR="006F6049" w:rsidRPr="00DC029C" w:rsidRDefault="00B2519A" w:rsidP="00115373">
      <w:pPr>
        <w:rPr>
          <w:lang w:val="pl-PL"/>
        </w:rPr>
      </w:pPr>
      <w:r w:rsidRPr="00DC029C">
        <w:rPr>
          <w:lang w:val="pl-PL"/>
        </w:rPr>
        <w:t>Nazwisko …………………………………………………</w:t>
      </w:r>
    </w:p>
    <w:p w14:paraId="447C2A65" w14:textId="3556A04E" w:rsidR="00B2519A" w:rsidRDefault="006F6049" w:rsidP="00115373">
      <w:pPr>
        <w:rPr>
          <w:lang w:val="pl-PL"/>
        </w:rPr>
      </w:pPr>
      <w:r w:rsidRPr="00DC029C">
        <w:rPr>
          <w:lang w:val="pl-PL"/>
        </w:rPr>
        <w:t>Wiek</w:t>
      </w:r>
      <w:r w:rsidR="00B2519A" w:rsidRPr="00DC029C">
        <w:rPr>
          <w:lang w:val="pl-PL"/>
        </w:rPr>
        <w:t xml:space="preserve">  </w:t>
      </w:r>
      <w:r w:rsidRPr="00DC029C">
        <w:rPr>
          <w:lang w:val="pl-PL"/>
        </w:rPr>
        <w:t>………………………………………………………</w:t>
      </w:r>
    </w:p>
    <w:p w14:paraId="7DDF2301" w14:textId="77777777" w:rsidR="002E788D" w:rsidRPr="00DC029C" w:rsidRDefault="002E788D" w:rsidP="002E788D">
      <w:pPr>
        <w:rPr>
          <w:lang w:val="pl-PL"/>
        </w:rPr>
      </w:pPr>
      <w:r w:rsidRPr="00DC029C">
        <w:rPr>
          <w:lang w:val="pl-PL"/>
        </w:rPr>
        <w:t xml:space="preserve">Telefon kontaktowy ……………………………………… </w:t>
      </w:r>
    </w:p>
    <w:p w14:paraId="57509C17" w14:textId="114ECD26" w:rsidR="00172396" w:rsidRPr="00DC029C" w:rsidRDefault="002E788D" w:rsidP="002E788D">
      <w:pPr>
        <w:rPr>
          <w:lang w:val="pl-PL"/>
        </w:rPr>
      </w:pPr>
      <w:r w:rsidRPr="00DC029C">
        <w:rPr>
          <w:lang w:val="pl-PL"/>
        </w:rPr>
        <w:t>Adres e-mail ………………………………………………</w:t>
      </w:r>
    </w:p>
    <w:p w14:paraId="6A734EB6" w14:textId="50C82418" w:rsidR="00B2519A" w:rsidRPr="00DC029C" w:rsidRDefault="00B2519A" w:rsidP="00B2519A">
      <w:pPr>
        <w:rPr>
          <w:lang w:val="pl-PL"/>
        </w:rPr>
      </w:pPr>
    </w:p>
    <w:p w14:paraId="291D8F1A" w14:textId="1CA56E88" w:rsidR="00115373" w:rsidRPr="00DC029C" w:rsidRDefault="00115373" w:rsidP="00B2519A">
      <w:pPr>
        <w:rPr>
          <w:b/>
          <w:bCs/>
          <w:u w:val="single"/>
          <w:lang w:val="pl-PL"/>
        </w:rPr>
      </w:pPr>
      <w:r w:rsidRPr="00DC029C">
        <w:rPr>
          <w:b/>
          <w:bCs/>
          <w:u w:val="single"/>
          <w:lang w:val="pl-PL"/>
        </w:rPr>
        <w:t>Opiekun prawny</w:t>
      </w:r>
      <w:r w:rsidR="002E788D">
        <w:rPr>
          <w:b/>
          <w:bCs/>
          <w:u w:val="single"/>
          <w:lang w:val="pl-PL"/>
        </w:rPr>
        <w:t xml:space="preserve"> niepełnoletniego uczestnika</w:t>
      </w:r>
      <w:r w:rsidR="00172396" w:rsidRPr="00DC029C">
        <w:rPr>
          <w:b/>
          <w:bCs/>
          <w:u w:val="single"/>
          <w:lang w:val="pl-PL"/>
        </w:rPr>
        <w:t xml:space="preserve"> </w:t>
      </w:r>
    </w:p>
    <w:p w14:paraId="649F9D24" w14:textId="77777777" w:rsidR="00B2519A" w:rsidRPr="00DC029C" w:rsidRDefault="00B2519A" w:rsidP="00B2519A">
      <w:pPr>
        <w:rPr>
          <w:lang w:val="pl-PL"/>
        </w:rPr>
      </w:pPr>
      <w:r w:rsidRPr="00DC029C">
        <w:rPr>
          <w:lang w:val="pl-PL"/>
        </w:rPr>
        <w:t xml:space="preserve">Imię/Imiona ……………………………………………… </w:t>
      </w:r>
    </w:p>
    <w:p w14:paraId="5A5C6609" w14:textId="77777777" w:rsidR="00B2519A" w:rsidRPr="00DC029C" w:rsidRDefault="00B2519A" w:rsidP="00B2519A">
      <w:pPr>
        <w:rPr>
          <w:lang w:val="pl-PL"/>
        </w:rPr>
      </w:pPr>
      <w:r w:rsidRPr="00DC029C">
        <w:rPr>
          <w:lang w:val="pl-PL"/>
        </w:rPr>
        <w:t xml:space="preserve">Nazwisko ………………………………………………… </w:t>
      </w:r>
    </w:p>
    <w:p w14:paraId="25C3600E" w14:textId="77777777" w:rsidR="00B2519A" w:rsidRPr="00DC029C" w:rsidRDefault="00B2519A" w:rsidP="00B2519A">
      <w:pPr>
        <w:rPr>
          <w:lang w:val="pl-PL"/>
        </w:rPr>
      </w:pPr>
      <w:r w:rsidRPr="00DC029C">
        <w:rPr>
          <w:lang w:val="pl-PL"/>
        </w:rPr>
        <w:t xml:space="preserve">Telefon kontaktowy ……………………………………… </w:t>
      </w:r>
    </w:p>
    <w:p w14:paraId="5348CB6E" w14:textId="77777777" w:rsidR="00B2519A" w:rsidRPr="00DC029C" w:rsidRDefault="00B2519A" w:rsidP="00B2519A">
      <w:pPr>
        <w:rPr>
          <w:lang w:val="pl-PL"/>
        </w:rPr>
      </w:pPr>
      <w:r w:rsidRPr="00DC029C">
        <w:rPr>
          <w:lang w:val="pl-PL"/>
        </w:rPr>
        <w:t>Adres e-mail ………………………………………………</w:t>
      </w:r>
    </w:p>
    <w:p w14:paraId="2AB12CB4" w14:textId="77777777" w:rsidR="00B2519A" w:rsidRPr="00DC029C" w:rsidRDefault="00B2519A" w:rsidP="00B2519A">
      <w:pPr>
        <w:rPr>
          <w:lang w:val="pl-PL"/>
        </w:rPr>
      </w:pPr>
    </w:p>
    <w:p w14:paraId="3EF86E77" w14:textId="77777777" w:rsidR="00742F1B" w:rsidRPr="00DC029C" w:rsidRDefault="00742F1B" w:rsidP="00B2519A">
      <w:pPr>
        <w:pStyle w:val="Tekstwstpniesformatowany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A0CC4E3" w14:textId="1CE1241C" w:rsidR="00B2519A" w:rsidRPr="00DC029C" w:rsidRDefault="00B2519A" w:rsidP="00B2519A">
      <w:pPr>
        <w:pStyle w:val="Tekstwstpniesformatowany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C029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OŚWIADCZENIA </w:t>
      </w:r>
      <w:r w:rsidR="00742F1B" w:rsidRPr="00DC029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UCZESTNIKA KONKURSU </w:t>
      </w:r>
    </w:p>
    <w:p w14:paraId="6CF5C34C" w14:textId="2B521C3E" w:rsidR="00742F1B" w:rsidRPr="00DC029C" w:rsidRDefault="00742F1B" w:rsidP="00B2519A">
      <w:pPr>
        <w:pStyle w:val="Tekstwstpniesformatowany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351557F" w14:textId="5EA4941F" w:rsidR="00742F1B" w:rsidRPr="00DC029C" w:rsidRDefault="00742F1B" w:rsidP="00114F9D">
      <w:pPr>
        <w:pStyle w:val="Tekstwstpniesformatowany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029C">
        <w:rPr>
          <w:rFonts w:ascii="Times New Roman" w:hAnsi="Times New Roman" w:cs="Times New Roman"/>
          <w:color w:val="000000"/>
          <w:sz w:val="22"/>
          <w:szCs w:val="22"/>
        </w:rPr>
        <w:t>Oświadczam, że wyrażam zgodę na:</w:t>
      </w:r>
    </w:p>
    <w:p w14:paraId="6AD364E4" w14:textId="77777777" w:rsidR="00114F9D" w:rsidRPr="00DC029C" w:rsidRDefault="00114F9D" w:rsidP="00114F9D">
      <w:pPr>
        <w:pStyle w:val="Tekstwstpniesformatowany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DEBE1CB" w14:textId="1C9D706E" w:rsidR="00742F1B" w:rsidRPr="00DC029C" w:rsidRDefault="00172396" w:rsidP="009B5AA8">
      <w:pPr>
        <w:pStyle w:val="Tekstwstpniesformatowany"/>
        <w:numPr>
          <w:ilvl w:val="1"/>
          <w:numId w:val="7"/>
        </w:numPr>
        <w:ind w:left="567" w:hanging="14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029C"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="00742F1B" w:rsidRPr="00DC029C">
        <w:rPr>
          <w:rFonts w:ascii="Times New Roman" w:hAnsi="Times New Roman" w:cs="Times New Roman"/>
          <w:color w:val="000000"/>
          <w:sz w:val="22"/>
          <w:szCs w:val="22"/>
        </w:rPr>
        <w:t>dział</w:t>
      </w:r>
      <w:r w:rsidRPr="00DC029C">
        <w:rPr>
          <w:rFonts w:ascii="Times New Roman" w:hAnsi="Times New Roman" w:cs="Times New Roman"/>
          <w:color w:val="000000"/>
          <w:sz w:val="22"/>
          <w:szCs w:val="22"/>
        </w:rPr>
        <w:t xml:space="preserve"> mojego dziecka</w:t>
      </w:r>
      <w:r w:rsidR="00742F1B" w:rsidRPr="00DC029C">
        <w:rPr>
          <w:rFonts w:ascii="Times New Roman" w:hAnsi="Times New Roman" w:cs="Times New Roman"/>
          <w:color w:val="000000"/>
          <w:sz w:val="22"/>
          <w:szCs w:val="22"/>
        </w:rPr>
        <w:t xml:space="preserve"> w konkursie pn. </w:t>
      </w:r>
      <w:r w:rsidR="00F028FE" w:rsidRPr="00F028FE">
        <w:rPr>
          <w:rFonts w:ascii="Times New Roman" w:hAnsi="Times New Roman" w:cs="Times New Roman"/>
          <w:color w:val="000000"/>
          <w:sz w:val="22"/>
          <w:szCs w:val="22"/>
        </w:rPr>
        <w:t>„</w:t>
      </w:r>
      <w:r w:rsidR="00EE1C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Foto-wspomnienia z Muzeum Wojska</w:t>
      </w:r>
      <w:r w:rsidR="00F028FE" w:rsidRPr="00F028FE">
        <w:rPr>
          <w:rFonts w:ascii="Times New Roman" w:hAnsi="Times New Roman" w:cs="Times New Roman"/>
          <w:color w:val="000000"/>
          <w:sz w:val="22"/>
          <w:szCs w:val="22"/>
        </w:rPr>
        <w:t>”</w:t>
      </w:r>
    </w:p>
    <w:p w14:paraId="5D423516" w14:textId="4B5FEDEC" w:rsidR="00742F1B" w:rsidRPr="00DC029C" w:rsidRDefault="00742F1B" w:rsidP="009B5AA8">
      <w:pPr>
        <w:pStyle w:val="Tekstwstpniesformatowany"/>
        <w:numPr>
          <w:ilvl w:val="1"/>
          <w:numId w:val="7"/>
        </w:numPr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029C">
        <w:rPr>
          <w:rFonts w:ascii="Times New Roman" w:hAnsi="Times New Roman" w:cs="Times New Roman"/>
          <w:color w:val="000000"/>
          <w:sz w:val="22"/>
          <w:szCs w:val="22"/>
        </w:rPr>
        <w:t>przetwarzanie danych osobowych dziecka do celów wskazanych w regulaminie Konkursu;</w:t>
      </w:r>
    </w:p>
    <w:p w14:paraId="4FFB6F13" w14:textId="3A375811" w:rsidR="00742F1B" w:rsidRPr="00DC029C" w:rsidRDefault="00742F1B" w:rsidP="009B5AA8">
      <w:pPr>
        <w:pStyle w:val="Tekstwstpniesformatowany"/>
        <w:numPr>
          <w:ilvl w:val="1"/>
          <w:numId w:val="7"/>
        </w:numPr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029C">
        <w:rPr>
          <w:rFonts w:ascii="Times New Roman" w:hAnsi="Times New Roman" w:cs="Times New Roman"/>
          <w:color w:val="000000"/>
          <w:sz w:val="22"/>
          <w:szCs w:val="22"/>
        </w:rPr>
        <w:t>złożenie poniższych zgód i oświadczeń oraz potwierdzam ich prawdziwość.</w:t>
      </w:r>
    </w:p>
    <w:p w14:paraId="06EA2DF5" w14:textId="77777777" w:rsidR="00B2519A" w:rsidRPr="00DC029C" w:rsidRDefault="00B2519A" w:rsidP="00742F1B">
      <w:pPr>
        <w:pStyle w:val="Tekstwstpniesformatowany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0F1BC49" w14:textId="455DE337" w:rsidR="00B2519A" w:rsidRPr="00DC029C" w:rsidRDefault="00B2519A" w:rsidP="00742F1B">
      <w:pPr>
        <w:pStyle w:val="Tekstwstpniesformatowany"/>
        <w:widowControl/>
        <w:numPr>
          <w:ilvl w:val="0"/>
          <w:numId w:val="23"/>
        </w:numPr>
        <w:spacing w:after="160" w:line="252" w:lineRule="auto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029C">
        <w:rPr>
          <w:rFonts w:ascii="Times New Roman" w:hAnsi="Times New Roman" w:cs="Times New Roman"/>
          <w:color w:val="000000"/>
          <w:sz w:val="22"/>
          <w:szCs w:val="22"/>
        </w:rPr>
        <w:t xml:space="preserve">Oświadczam, iż złożona praca w organizowanym przez Muzeum Wojska w Białymstoku konkursie pn. </w:t>
      </w:r>
      <w:r w:rsidR="00F028FE" w:rsidRPr="00F028FE">
        <w:rPr>
          <w:rFonts w:ascii="Times New Roman" w:hAnsi="Times New Roman" w:cs="Times New Roman"/>
          <w:color w:val="000000"/>
          <w:sz w:val="22"/>
          <w:szCs w:val="22"/>
        </w:rPr>
        <w:t>„</w:t>
      </w:r>
      <w:r w:rsidR="00EE1C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Foto-wspomnienia z Muzeum Wojska</w:t>
      </w:r>
      <w:r w:rsidR="00F028FE" w:rsidRPr="00F028FE">
        <w:rPr>
          <w:rFonts w:ascii="Times New Roman" w:hAnsi="Times New Roman" w:cs="Times New Roman"/>
          <w:color w:val="000000"/>
          <w:sz w:val="22"/>
          <w:szCs w:val="22"/>
        </w:rPr>
        <w:t>”</w:t>
      </w:r>
      <w:r w:rsidR="00F028FE" w:rsidRPr="00DC02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C029C">
        <w:rPr>
          <w:rFonts w:ascii="Times New Roman" w:hAnsi="Times New Roman" w:cs="Times New Roman"/>
          <w:color w:val="000000"/>
          <w:sz w:val="22"/>
          <w:szCs w:val="22"/>
        </w:rPr>
        <w:t xml:space="preserve">(dalej </w:t>
      </w:r>
      <w:r w:rsidR="00114F9D" w:rsidRPr="00DC029C">
        <w:rPr>
          <w:rFonts w:ascii="Times New Roman" w:hAnsi="Times New Roman" w:cs="Times New Roman"/>
          <w:color w:val="000000"/>
          <w:sz w:val="22"/>
          <w:szCs w:val="22"/>
        </w:rPr>
        <w:t>zwanym „Konkursem”) stanowi</w:t>
      </w:r>
      <w:r w:rsidRPr="00DC029C">
        <w:rPr>
          <w:rFonts w:ascii="Times New Roman" w:hAnsi="Times New Roman" w:cs="Times New Roman"/>
          <w:color w:val="000000"/>
          <w:sz w:val="22"/>
          <w:szCs w:val="22"/>
        </w:rPr>
        <w:t xml:space="preserve"> wyłączną własność </w:t>
      </w:r>
      <w:r w:rsidR="00742F1B" w:rsidRPr="00DC029C">
        <w:rPr>
          <w:rFonts w:ascii="Times New Roman" w:hAnsi="Times New Roman" w:cs="Times New Roman"/>
          <w:color w:val="000000"/>
          <w:sz w:val="22"/>
          <w:szCs w:val="22"/>
        </w:rPr>
        <w:t xml:space="preserve">jej twórcy </w:t>
      </w:r>
      <w:r w:rsidRPr="00DC029C">
        <w:rPr>
          <w:rFonts w:ascii="Times New Roman" w:hAnsi="Times New Roman" w:cs="Times New Roman"/>
          <w:color w:val="000000"/>
          <w:sz w:val="22"/>
          <w:szCs w:val="22"/>
        </w:rPr>
        <w:t xml:space="preserve">i nie narusza praw osób trzecich, ani bezwzględnie obowiązujących przepisów prawa oraz, że </w:t>
      </w:r>
      <w:r w:rsidR="00742F1B" w:rsidRPr="00DC029C">
        <w:rPr>
          <w:rFonts w:ascii="Times New Roman" w:hAnsi="Times New Roman" w:cs="Times New Roman"/>
          <w:color w:val="000000"/>
          <w:sz w:val="22"/>
          <w:szCs w:val="22"/>
        </w:rPr>
        <w:t>składający pracę jest</w:t>
      </w:r>
      <w:r w:rsidRPr="00DC029C">
        <w:rPr>
          <w:rFonts w:ascii="Times New Roman" w:hAnsi="Times New Roman" w:cs="Times New Roman"/>
          <w:color w:val="000000"/>
          <w:sz w:val="22"/>
          <w:szCs w:val="22"/>
        </w:rPr>
        <w:t xml:space="preserve"> twórcą tej pracy.</w:t>
      </w:r>
    </w:p>
    <w:p w14:paraId="34D123C6" w14:textId="3B346627" w:rsidR="00B2519A" w:rsidRPr="00DC029C" w:rsidRDefault="00B2519A" w:rsidP="00742F1B">
      <w:pPr>
        <w:pStyle w:val="Tekstwstpniesformatowany"/>
        <w:widowControl/>
        <w:numPr>
          <w:ilvl w:val="0"/>
          <w:numId w:val="23"/>
        </w:numPr>
        <w:spacing w:after="160" w:line="252" w:lineRule="auto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029C">
        <w:rPr>
          <w:rFonts w:ascii="Times New Roman" w:hAnsi="Times New Roman" w:cs="Times New Roman"/>
          <w:color w:val="000000"/>
          <w:sz w:val="22"/>
          <w:szCs w:val="22"/>
        </w:rPr>
        <w:t xml:space="preserve">Oświadczam, że zapoznałem/zapoznałam się z treścią Regulaminu Konkursu oraz akceptuję wszystkie jego postanowienia. </w:t>
      </w:r>
    </w:p>
    <w:p w14:paraId="565621F1" w14:textId="2B84A8BF" w:rsidR="00B2519A" w:rsidRPr="00DC029C" w:rsidRDefault="00B2519A" w:rsidP="00742F1B">
      <w:pPr>
        <w:pStyle w:val="Tekstwstpniesformatowany"/>
        <w:widowControl/>
        <w:numPr>
          <w:ilvl w:val="0"/>
          <w:numId w:val="23"/>
        </w:numPr>
        <w:spacing w:after="160" w:line="252" w:lineRule="auto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029C">
        <w:rPr>
          <w:rFonts w:ascii="Times New Roman" w:hAnsi="Times New Roman" w:cs="Times New Roman"/>
          <w:color w:val="000000"/>
          <w:sz w:val="22"/>
          <w:szCs w:val="22"/>
        </w:rPr>
        <w:t>Wyraż</w:t>
      </w:r>
      <w:r w:rsidR="00114F9D" w:rsidRPr="00DC029C">
        <w:rPr>
          <w:rFonts w:ascii="Times New Roman" w:hAnsi="Times New Roman" w:cs="Times New Roman"/>
          <w:color w:val="000000"/>
          <w:sz w:val="22"/>
          <w:szCs w:val="22"/>
        </w:rPr>
        <w:t xml:space="preserve">am zgodę na przetwarzanie </w:t>
      </w:r>
      <w:r w:rsidRPr="00DC029C">
        <w:rPr>
          <w:rFonts w:ascii="Times New Roman" w:hAnsi="Times New Roman" w:cs="Times New Roman"/>
          <w:color w:val="000000"/>
          <w:sz w:val="22"/>
          <w:szCs w:val="22"/>
        </w:rPr>
        <w:t>danych osobowych</w:t>
      </w:r>
      <w:r w:rsidR="00114F9D" w:rsidRPr="00DC029C">
        <w:rPr>
          <w:rFonts w:ascii="Times New Roman" w:hAnsi="Times New Roman" w:cs="Times New Roman"/>
          <w:color w:val="000000"/>
          <w:sz w:val="22"/>
          <w:szCs w:val="22"/>
        </w:rPr>
        <w:t xml:space="preserve"> swoich </w:t>
      </w:r>
      <w:r w:rsidR="002E788D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114F9D" w:rsidRPr="00DC029C">
        <w:rPr>
          <w:rFonts w:ascii="Times New Roman" w:hAnsi="Times New Roman" w:cs="Times New Roman"/>
          <w:color w:val="000000"/>
          <w:sz w:val="22"/>
          <w:szCs w:val="22"/>
        </w:rPr>
        <w:t>i mojego dziecka</w:t>
      </w:r>
      <w:r w:rsidR="002E788D">
        <w:rPr>
          <w:rFonts w:ascii="Times New Roman" w:hAnsi="Times New Roman" w:cs="Times New Roman"/>
          <w:color w:val="000000"/>
          <w:sz w:val="22"/>
          <w:szCs w:val="22"/>
        </w:rPr>
        <w:t xml:space="preserve"> – będącego uczestnikiem Konkursu)</w:t>
      </w:r>
      <w:r w:rsidR="00114F9D" w:rsidRPr="00DC029C">
        <w:rPr>
          <w:rFonts w:ascii="Times New Roman" w:hAnsi="Times New Roman" w:cs="Times New Roman"/>
          <w:color w:val="000000"/>
          <w:sz w:val="22"/>
          <w:szCs w:val="22"/>
        </w:rPr>
        <w:t xml:space="preserve">  do celów Konkursu określonych </w:t>
      </w:r>
      <w:r w:rsidRPr="00DC029C">
        <w:rPr>
          <w:rFonts w:ascii="Times New Roman" w:hAnsi="Times New Roman" w:cs="Times New Roman"/>
          <w:color w:val="000000"/>
          <w:sz w:val="22"/>
          <w:szCs w:val="22"/>
        </w:rPr>
        <w:t>w Regulaminie Konkursu.</w:t>
      </w:r>
    </w:p>
    <w:p w14:paraId="4161118A" w14:textId="71974CCF" w:rsidR="00B2519A" w:rsidRPr="00DC029C" w:rsidRDefault="00B2519A" w:rsidP="00742F1B">
      <w:pPr>
        <w:pStyle w:val="Tekstwstpniesformatowany"/>
        <w:widowControl/>
        <w:numPr>
          <w:ilvl w:val="0"/>
          <w:numId w:val="23"/>
        </w:numPr>
        <w:spacing w:after="160" w:line="252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C029C">
        <w:rPr>
          <w:rFonts w:ascii="Times New Roman" w:hAnsi="Times New Roman" w:cs="Times New Roman"/>
          <w:sz w:val="22"/>
          <w:szCs w:val="22"/>
        </w:rPr>
        <w:t xml:space="preserve">Wyrażam zgodę na udzielenie Muzeum Wojska w Białymstoku licencji do utworu zgłaszanego </w:t>
      </w:r>
      <w:r w:rsidR="002E788D">
        <w:rPr>
          <w:rFonts w:ascii="Times New Roman" w:hAnsi="Times New Roman" w:cs="Times New Roman"/>
          <w:sz w:val="22"/>
          <w:szCs w:val="22"/>
        </w:rPr>
        <w:t>do</w:t>
      </w:r>
      <w:r w:rsidRPr="00DC029C">
        <w:rPr>
          <w:rFonts w:ascii="Times New Roman" w:hAnsi="Times New Roman" w:cs="Times New Roman"/>
          <w:sz w:val="22"/>
          <w:szCs w:val="22"/>
        </w:rPr>
        <w:t xml:space="preserve"> ww. Konkursu na zasadach przewidzianych Regulaminem </w:t>
      </w:r>
    </w:p>
    <w:p w14:paraId="43EA9FB1" w14:textId="0D9A8B4A" w:rsidR="00B2519A" w:rsidRPr="00DC029C" w:rsidRDefault="00B2519A" w:rsidP="00742F1B">
      <w:pPr>
        <w:pStyle w:val="Tekstwstpniesformatowany"/>
        <w:widowControl/>
        <w:numPr>
          <w:ilvl w:val="0"/>
          <w:numId w:val="23"/>
        </w:numPr>
        <w:spacing w:after="160" w:line="252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C029C">
        <w:rPr>
          <w:rFonts w:ascii="Times New Roman" w:hAnsi="Times New Roman" w:cs="Times New Roman"/>
          <w:sz w:val="22"/>
          <w:szCs w:val="22"/>
        </w:rPr>
        <w:t>Oświadczam, że wyrażam zgodę na publikację zgłoszonych prac konkursowych na wystawie pokonkursowej wraz z oznaczeniem autorstwa pracy.</w:t>
      </w:r>
    </w:p>
    <w:p w14:paraId="1AFD2ADC" w14:textId="77777777" w:rsidR="00B2519A" w:rsidRPr="00DC029C" w:rsidRDefault="00B2519A" w:rsidP="00B2519A">
      <w:pPr>
        <w:pStyle w:val="Tekstwstpniesformatowany"/>
        <w:jc w:val="both"/>
        <w:rPr>
          <w:rFonts w:ascii="Times New Roman" w:hAnsi="Times New Roman" w:cs="Times New Roman"/>
          <w:sz w:val="22"/>
          <w:szCs w:val="22"/>
        </w:rPr>
      </w:pPr>
    </w:p>
    <w:p w14:paraId="75ED8B34" w14:textId="77777777" w:rsidR="00B2519A" w:rsidRDefault="00B2519A" w:rsidP="00B2519A">
      <w:pPr>
        <w:pStyle w:val="Tekstwstpniesformatowany"/>
        <w:jc w:val="both"/>
        <w:rPr>
          <w:rFonts w:ascii="Times New Roman" w:hAnsi="Times New Roman" w:cs="Times New Roman"/>
          <w:color w:val="000000"/>
          <w:sz w:val="18"/>
          <w:szCs w:val="22"/>
        </w:rPr>
      </w:pPr>
    </w:p>
    <w:p w14:paraId="7E30B35B" w14:textId="77777777" w:rsidR="002E788D" w:rsidRPr="00DC029C" w:rsidRDefault="002E788D" w:rsidP="00B2519A">
      <w:pPr>
        <w:pStyle w:val="Tekstwstpniesformatowany"/>
        <w:jc w:val="both"/>
        <w:rPr>
          <w:rFonts w:ascii="Times New Roman" w:hAnsi="Times New Roman" w:cs="Times New Roman"/>
          <w:color w:val="000000"/>
          <w:sz w:val="18"/>
          <w:szCs w:val="22"/>
        </w:rPr>
      </w:pPr>
    </w:p>
    <w:p w14:paraId="35024D04" w14:textId="77777777" w:rsidR="00B2519A" w:rsidRPr="00DC029C" w:rsidRDefault="00B2519A" w:rsidP="00B2519A">
      <w:pPr>
        <w:pStyle w:val="Tekstwstpniesformatowany"/>
        <w:jc w:val="both"/>
        <w:rPr>
          <w:rFonts w:ascii="Times New Roman" w:hAnsi="Times New Roman" w:cs="Times New Roman"/>
          <w:color w:val="000000"/>
          <w:sz w:val="18"/>
          <w:szCs w:val="22"/>
        </w:rPr>
      </w:pPr>
      <w:r w:rsidRPr="00DC029C">
        <w:rPr>
          <w:rFonts w:ascii="Times New Roman" w:hAnsi="Times New Roman" w:cs="Times New Roman"/>
          <w:color w:val="000000"/>
          <w:sz w:val="18"/>
          <w:szCs w:val="22"/>
        </w:rPr>
        <w:t xml:space="preserve">…………...….……………………………… </w:t>
      </w:r>
      <w:r w:rsidRPr="00DC029C">
        <w:rPr>
          <w:rFonts w:ascii="Times New Roman" w:hAnsi="Times New Roman" w:cs="Times New Roman"/>
          <w:color w:val="000000"/>
          <w:sz w:val="18"/>
          <w:szCs w:val="22"/>
        </w:rPr>
        <w:tab/>
      </w:r>
      <w:r w:rsidRPr="00DC029C">
        <w:rPr>
          <w:rFonts w:ascii="Times New Roman" w:hAnsi="Times New Roman" w:cs="Times New Roman"/>
          <w:color w:val="000000"/>
          <w:sz w:val="18"/>
          <w:szCs w:val="22"/>
        </w:rPr>
        <w:tab/>
        <w:t>…................................................................................</w:t>
      </w:r>
    </w:p>
    <w:p w14:paraId="3451677F" w14:textId="708831BF" w:rsidR="00B2519A" w:rsidRPr="00DC029C" w:rsidRDefault="00DC029C" w:rsidP="00B2519A">
      <w:pPr>
        <w:pStyle w:val="Tekstwstpniesformatowany"/>
        <w:jc w:val="both"/>
        <w:rPr>
          <w:rFonts w:ascii="Times New Roman" w:hAnsi="Times New Roman" w:cs="Times New Roman"/>
          <w:color w:val="000000"/>
          <w:sz w:val="18"/>
          <w:szCs w:val="22"/>
        </w:rPr>
      </w:pPr>
      <w:r>
        <w:rPr>
          <w:rFonts w:ascii="Times New Roman" w:hAnsi="Times New Roman" w:cs="Times New Roman"/>
          <w:color w:val="000000"/>
          <w:sz w:val="18"/>
          <w:szCs w:val="22"/>
        </w:rPr>
        <w:t xml:space="preserve">                      Data                                                                        </w:t>
      </w:r>
      <w:r w:rsidR="00B2519A" w:rsidRPr="00DC029C">
        <w:rPr>
          <w:rFonts w:ascii="Times New Roman" w:hAnsi="Times New Roman" w:cs="Times New Roman"/>
          <w:color w:val="000000"/>
          <w:sz w:val="18"/>
          <w:szCs w:val="22"/>
        </w:rPr>
        <w:t xml:space="preserve">czytelny podpis </w:t>
      </w:r>
      <w:r w:rsidR="002E788D">
        <w:rPr>
          <w:rFonts w:ascii="Times New Roman" w:hAnsi="Times New Roman" w:cs="Times New Roman"/>
          <w:color w:val="000000"/>
          <w:sz w:val="18"/>
          <w:szCs w:val="22"/>
        </w:rPr>
        <w:t xml:space="preserve">uczestnika </w:t>
      </w:r>
      <w:r w:rsidR="00B2519A" w:rsidRPr="00DC029C">
        <w:rPr>
          <w:rFonts w:ascii="Times New Roman" w:hAnsi="Times New Roman" w:cs="Times New Roman"/>
          <w:color w:val="000000"/>
          <w:sz w:val="18"/>
          <w:szCs w:val="22"/>
        </w:rPr>
        <w:t>opiekuna prawnego</w:t>
      </w:r>
    </w:p>
    <w:p w14:paraId="3456E0CB" w14:textId="77777777" w:rsidR="002E788D" w:rsidRDefault="002E788D" w:rsidP="002E788D">
      <w:pPr>
        <w:pStyle w:val="Tekstwstpniesformatowany"/>
        <w:jc w:val="both"/>
        <w:rPr>
          <w:rFonts w:ascii="Times New Roman" w:hAnsi="Times New Roman" w:cs="Times New Roman"/>
          <w:color w:val="000000"/>
          <w:sz w:val="18"/>
          <w:szCs w:val="22"/>
        </w:rPr>
      </w:pPr>
    </w:p>
    <w:p w14:paraId="2726AEC7" w14:textId="77777777" w:rsidR="002E788D" w:rsidRDefault="002E788D" w:rsidP="002E788D">
      <w:pPr>
        <w:pStyle w:val="Tekstwstpniesformatowany"/>
        <w:jc w:val="both"/>
        <w:rPr>
          <w:rFonts w:ascii="Times New Roman" w:hAnsi="Times New Roman" w:cs="Times New Roman"/>
          <w:color w:val="000000"/>
          <w:sz w:val="18"/>
          <w:szCs w:val="22"/>
        </w:rPr>
      </w:pPr>
    </w:p>
    <w:p w14:paraId="67AAE0AD" w14:textId="77777777" w:rsidR="002E788D" w:rsidRDefault="002E788D" w:rsidP="002E788D">
      <w:pPr>
        <w:pStyle w:val="Tekstwstpniesformatowany"/>
        <w:jc w:val="both"/>
        <w:rPr>
          <w:rFonts w:ascii="Times New Roman" w:hAnsi="Times New Roman" w:cs="Times New Roman"/>
          <w:color w:val="000000"/>
          <w:sz w:val="18"/>
          <w:szCs w:val="22"/>
        </w:rPr>
      </w:pPr>
    </w:p>
    <w:p w14:paraId="684A472A" w14:textId="77777777" w:rsidR="002E788D" w:rsidRPr="00DC029C" w:rsidRDefault="002E788D" w:rsidP="002E788D">
      <w:pPr>
        <w:pStyle w:val="Tekstwstpniesformatowany"/>
        <w:jc w:val="both"/>
        <w:rPr>
          <w:rFonts w:ascii="Times New Roman" w:hAnsi="Times New Roman" w:cs="Times New Roman"/>
          <w:color w:val="000000"/>
          <w:sz w:val="18"/>
          <w:szCs w:val="22"/>
        </w:rPr>
      </w:pPr>
    </w:p>
    <w:p w14:paraId="03FA9687" w14:textId="77777777" w:rsidR="002E788D" w:rsidRPr="00DC029C" w:rsidRDefault="002E788D" w:rsidP="002E788D">
      <w:pPr>
        <w:pStyle w:val="Tekstwstpniesformatowany"/>
        <w:jc w:val="both"/>
        <w:rPr>
          <w:rFonts w:ascii="Times New Roman" w:hAnsi="Times New Roman" w:cs="Times New Roman"/>
          <w:color w:val="000000"/>
          <w:sz w:val="18"/>
          <w:szCs w:val="22"/>
        </w:rPr>
      </w:pPr>
      <w:r w:rsidRPr="00DC029C">
        <w:rPr>
          <w:rFonts w:ascii="Times New Roman" w:hAnsi="Times New Roman" w:cs="Times New Roman"/>
          <w:color w:val="000000"/>
          <w:sz w:val="18"/>
          <w:szCs w:val="22"/>
        </w:rPr>
        <w:t xml:space="preserve">…………...….……………………………… </w:t>
      </w:r>
      <w:r w:rsidRPr="00DC029C">
        <w:rPr>
          <w:rFonts w:ascii="Times New Roman" w:hAnsi="Times New Roman" w:cs="Times New Roman"/>
          <w:color w:val="000000"/>
          <w:sz w:val="18"/>
          <w:szCs w:val="22"/>
        </w:rPr>
        <w:tab/>
      </w:r>
      <w:r w:rsidRPr="00DC029C">
        <w:rPr>
          <w:rFonts w:ascii="Times New Roman" w:hAnsi="Times New Roman" w:cs="Times New Roman"/>
          <w:color w:val="000000"/>
          <w:sz w:val="18"/>
          <w:szCs w:val="22"/>
        </w:rPr>
        <w:tab/>
        <w:t>…................................................................................</w:t>
      </w:r>
    </w:p>
    <w:p w14:paraId="7F151C1F" w14:textId="2D5DB521" w:rsidR="00DC029C" w:rsidRPr="002E788D" w:rsidRDefault="002E788D" w:rsidP="002E788D">
      <w:pPr>
        <w:pStyle w:val="Tekstwstpniesformatowany"/>
        <w:jc w:val="both"/>
        <w:rPr>
          <w:rFonts w:ascii="Times New Roman" w:hAnsi="Times New Roman" w:cs="Times New Roman"/>
          <w:color w:val="000000"/>
          <w:sz w:val="18"/>
          <w:szCs w:val="22"/>
        </w:rPr>
      </w:pPr>
      <w:r>
        <w:rPr>
          <w:rFonts w:ascii="Times New Roman" w:hAnsi="Times New Roman" w:cs="Times New Roman"/>
          <w:color w:val="000000"/>
          <w:sz w:val="18"/>
          <w:szCs w:val="22"/>
        </w:rPr>
        <w:t xml:space="preserve">                      Data                                                                        </w:t>
      </w:r>
      <w:r w:rsidRPr="00DC029C">
        <w:rPr>
          <w:rFonts w:ascii="Times New Roman" w:hAnsi="Times New Roman" w:cs="Times New Roman"/>
          <w:color w:val="000000"/>
          <w:sz w:val="18"/>
          <w:szCs w:val="22"/>
        </w:rPr>
        <w:t xml:space="preserve">czytelny podpis </w:t>
      </w:r>
      <w:r>
        <w:rPr>
          <w:rFonts w:ascii="Times New Roman" w:hAnsi="Times New Roman" w:cs="Times New Roman"/>
          <w:color w:val="000000"/>
          <w:sz w:val="18"/>
          <w:szCs w:val="22"/>
        </w:rPr>
        <w:t xml:space="preserve">uczestnika </w:t>
      </w:r>
      <w:r w:rsidRPr="00DC029C">
        <w:rPr>
          <w:rFonts w:ascii="Times New Roman" w:hAnsi="Times New Roman" w:cs="Times New Roman"/>
          <w:color w:val="000000"/>
          <w:sz w:val="18"/>
          <w:szCs w:val="22"/>
        </w:rPr>
        <w:t>opiekuna prawnego</w:t>
      </w:r>
    </w:p>
    <w:p w14:paraId="7E01B97A" w14:textId="77777777" w:rsidR="00C9008D" w:rsidRDefault="00C9008D" w:rsidP="00DC029C">
      <w:pPr>
        <w:spacing w:line="360" w:lineRule="auto"/>
        <w:ind w:left="0" w:firstLine="0"/>
        <w:jc w:val="center"/>
        <w:rPr>
          <w:b/>
          <w:i/>
          <w:sz w:val="20"/>
          <w:szCs w:val="20"/>
          <w:lang w:val="pl-PL"/>
        </w:rPr>
      </w:pPr>
    </w:p>
    <w:p w14:paraId="02804DDA" w14:textId="3FC4DA91" w:rsidR="00172396" w:rsidRPr="009B5AA8" w:rsidRDefault="00B97F97" w:rsidP="00DC029C">
      <w:pPr>
        <w:spacing w:line="360" w:lineRule="auto"/>
        <w:ind w:left="0" w:firstLine="0"/>
        <w:jc w:val="center"/>
        <w:rPr>
          <w:b/>
          <w:i/>
          <w:sz w:val="20"/>
          <w:szCs w:val="20"/>
          <w:lang w:val="pl-PL"/>
        </w:rPr>
      </w:pPr>
      <w:r w:rsidRPr="009B5AA8">
        <w:rPr>
          <w:b/>
          <w:i/>
          <w:sz w:val="20"/>
          <w:szCs w:val="20"/>
          <w:lang w:val="pl-PL"/>
        </w:rPr>
        <w:t>K</w:t>
      </w:r>
      <w:r w:rsidR="00172396" w:rsidRPr="009B5AA8">
        <w:rPr>
          <w:b/>
          <w:i/>
          <w:sz w:val="20"/>
          <w:szCs w:val="20"/>
          <w:lang w:val="pl-PL"/>
        </w:rPr>
        <w:t>LAUZULA INFORMACYJNA</w:t>
      </w:r>
    </w:p>
    <w:p w14:paraId="0F37544D" w14:textId="77777777" w:rsidR="00172396" w:rsidRPr="009B5AA8" w:rsidRDefault="00172396" w:rsidP="00172396">
      <w:pPr>
        <w:spacing w:line="360" w:lineRule="auto"/>
        <w:rPr>
          <w:sz w:val="20"/>
          <w:szCs w:val="20"/>
          <w:lang w:val="pl-PL"/>
        </w:rPr>
      </w:pPr>
    </w:p>
    <w:p w14:paraId="24B26DDE" w14:textId="77777777" w:rsidR="00172396" w:rsidRPr="00172396" w:rsidRDefault="00172396" w:rsidP="00172396">
      <w:pPr>
        <w:spacing w:line="360" w:lineRule="auto"/>
        <w:rPr>
          <w:sz w:val="20"/>
          <w:szCs w:val="20"/>
        </w:rPr>
      </w:pPr>
      <w:r w:rsidRPr="009B5AA8">
        <w:rPr>
          <w:sz w:val="20"/>
          <w:szCs w:val="20"/>
          <w:lang w:val="pl-PL"/>
        </w:rPr>
        <w:t xml:space="preserve">Zgodnie z art. 13 </w:t>
      </w:r>
      <w:r w:rsidRPr="00172396">
        <w:rPr>
          <w:sz w:val="20"/>
          <w:szCs w:val="20"/>
          <w:lang w:val="pl-PL"/>
        </w:rPr>
        <w:t>ogólnego</w:t>
      </w:r>
      <w:r w:rsidRPr="009B5AA8">
        <w:rPr>
          <w:sz w:val="20"/>
          <w:szCs w:val="20"/>
          <w:lang w:val="pl-PL"/>
        </w:rPr>
        <w:t xml:space="preserve"> rozporządzenia o ochronie danych osobowych z dnia 27 kwietnia 2016 r. (Dz. Urz. </w:t>
      </w:r>
      <w:r w:rsidRPr="00172396">
        <w:rPr>
          <w:sz w:val="20"/>
          <w:szCs w:val="20"/>
        </w:rPr>
        <w:t>UE L 119 z 04.05.2016) zwanym dalej RODO informuję, iż:</w:t>
      </w:r>
    </w:p>
    <w:p w14:paraId="6C2DA2CE" w14:textId="77777777" w:rsidR="00172396" w:rsidRPr="00172396" w:rsidRDefault="00172396" w:rsidP="00172396">
      <w:pPr>
        <w:spacing w:line="360" w:lineRule="auto"/>
        <w:rPr>
          <w:sz w:val="20"/>
          <w:szCs w:val="20"/>
        </w:rPr>
      </w:pPr>
    </w:p>
    <w:p w14:paraId="2DCBABC7" w14:textId="77777777" w:rsidR="00172396" w:rsidRPr="00172396" w:rsidRDefault="00172396" w:rsidP="00172396">
      <w:pPr>
        <w:pStyle w:val="Akapitzlist"/>
        <w:numPr>
          <w:ilvl w:val="0"/>
          <w:numId w:val="25"/>
        </w:numPr>
        <w:spacing w:after="160" w:line="360" w:lineRule="auto"/>
        <w:rPr>
          <w:sz w:val="20"/>
          <w:szCs w:val="20"/>
        </w:rPr>
      </w:pPr>
      <w:r w:rsidRPr="009B5AA8">
        <w:rPr>
          <w:sz w:val="20"/>
          <w:szCs w:val="20"/>
          <w:lang w:val="pl-PL"/>
        </w:rPr>
        <w:t xml:space="preserve">Administratorem Pani/Pana danych osobowych jest Muzeum Wojska w Białymstoku z siedzibą przy         ul. </w:t>
      </w:r>
      <w:r w:rsidRPr="00172396">
        <w:rPr>
          <w:sz w:val="20"/>
          <w:szCs w:val="20"/>
        </w:rPr>
        <w:t>Jana Kilińskiego 7, 15-089 Białystok,</w:t>
      </w:r>
    </w:p>
    <w:p w14:paraId="7989BD58" w14:textId="77777777" w:rsidR="00172396" w:rsidRPr="009B5AA8" w:rsidRDefault="00172396" w:rsidP="00172396">
      <w:pPr>
        <w:pStyle w:val="Akapitzlist"/>
        <w:numPr>
          <w:ilvl w:val="0"/>
          <w:numId w:val="25"/>
        </w:numPr>
        <w:spacing w:after="160" w:line="360" w:lineRule="auto"/>
        <w:rPr>
          <w:sz w:val="20"/>
          <w:szCs w:val="20"/>
          <w:lang w:val="pl-PL"/>
        </w:rPr>
      </w:pPr>
      <w:r w:rsidRPr="009B5AA8">
        <w:rPr>
          <w:sz w:val="20"/>
          <w:szCs w:val="20"/>
          <w:lang w:val="pl-PL"/>
        </w:rPr>
        <w:t xml:space="preserve">Administrator wyznaczył inspektora ochrony danych osobowych,  z którym możne się skontaktować poprzez e-mail: </w:t>
      </w:r>
      <w:hyperlink r:id="rId17" w:history="1">
        <w:r w:rsidRPr="009B5AA8">
          <w:rPr>
            <w:rStyle w:val="Hipercze"/>
            <w:color w:val="auto"/>
            <w:sz w:val="20"/>
            <w:szCs w:val="20"/>
            <w:lang w:val="pl-PL" w:eastAsia="pl-PL"/>
          </w:rPr>
          <w:t>iod@mwb.com.pl</w:t>
        </w:r>
      </w:hyperlink>
      <w:r w:rsidRPr="009B5AA8">
        <w:rPr>
          <w:sz w:val="20"/>
          <w:szCs w:val="20"/>
          <w:u w:val="single"/>
          <w:lang w:val="pl-PL"/>
        </w:rPr>
        <w:t xml:space="preserve"> </w:t>
      </w:r>
      <w:r w:rsidRPr="009B5AA8">
        <w:rPr>
          <w:sz w:val="20"/>
          <w:szCs w:val="20"/>
          <w:lang w:val="pl-PL"/>
        </w:rPr>
        <w:t>lub pisemnie na adres siedziby administratora z dopiskiem IOD. Z inspektorem ochrony danych osobowych można się kontaktować we wszystkich sprawach dotyczących przetwarzania danych osobowych oraz korzystania z praw związanych z przetwarzaniem danych w Muzeum Wojska w Białymstoku,</w:t>
      </w:r>
    </w:p>
    <w:p w14:paraId="3431C0D2" w14:textId="77777777" w:rsidR="00172396" w:rsidRPr="009B5AA8" w:rsidRDefault="00172396" w:rsidP="00172396">
      <w:pPr>
        <w:pStyle w:val="Akapitzlist"/>
        <w:numPr>
          <w:ilvl w:val="0"/>
          <w:numId w:val="25"/>
        </w:numPr>
        <w:spacing w:after="160" w:line="360" w:lineRule="auto"/>
        <w:rPr>
          <w:sz w:val="20"/>
          <w:szCs w:val="20"/>
          <w:lang w:val="pl-PL"/>
        </w:rPr>
      </w:pPr>
      <w:r w:rsidRPr="009B5AA8">
        <w:rPr>
          <w:sz w:val="20"/>
          <w:szCs w:val="20"/>
          <w:lang w:val="pl-PL"/>
        </w:rPr>
        <w:t>Pani/Pana dane osobowe przetwarzane będą w celu organizacji konkursów oraz prowadzenia zajęć edukacyjnych na podstawie, Art.6, ust 1, lit. c RODO – zgodnie z przepisami Ustawy o organizowaniu i prowadzeniu działalności kulturalnej Dz. U. z 2017 poz. 862; Ustawy o muzeach Dz. U. 2017 poz. 720,</w:t>
      </w:r>
    </w:p>
    <w:p w14:paraId="73BF08D6" w14:textId="77777777" w:rsidR="00172396" w:rsidRPr="009B5AA8" w:rsidRDefault="00172396" w:rsidP="00172396">
      <w:pPr>
        <w:pStyle w:val="Akapitzlist"/>
        <w:numPr>
          <w:ilvl w:val="0"/>
          <w:numId w:val="25"/>
        </w:numPr>
        <w:spacing w:after="160" w:line="360" w:lineRule="auto"/>
        <w:rPr>
          <w:sz w:val="20"/>
          <w:szCs w:val="20"/>
          <w:lang w:val="pl-PL"/>
        </w:rPr>
      </w:pPr>
      <w:r w:rsidRPr="009B5AA8">
        <w:rPr>
          <w:sz w:val="20"/>
          <w:szCs w:val="20"/>
          <w:lang w:val="pl-PL"/>
        </w:rPr>
        <w:t>Odbiorcami Pani/Pana danych osobowych będą wyłącznie podmioty uprawnione do uzyskania danych osobowych na podstawie przepisu prawa oraz podmioty przetwarzające wspomagające administratora w realizacji ustawowych obowiązków placówki,</w:t>
      </w:r>
    </w:p>
    <w:p w14:paraId="02C2DDB3" w14:textId="77777777" w:rsidR="00172396" w:rsidRPr="009B5AA8" w:rsidRDefault="00172396" w:rsidP="00172396">
      <w:pPr>
        <w:pStyle w:val="Akapitzlist"/>
        <w:numPr>
          <w:ilvl w:val="0"/>
          <w:numId w:val="25"/>
        </w:numPr>
        <w:spacing w:after="160" w:line="360" w:lineRule="auto"/>
        <w:rPr>
          <w:sz w:val="20"/>
          <w:szCs w:val="20"/>
          <w:lang w:val="pl-PL"/>
        </w:rPr>
      </w:pPr>
      <w:r w:rsidRPr="009B5AA8">
        <w:rPr>
          <w:sz w:val="20"/>
          <w:szCs w:val="20"/>
          <w:lang w:val="pl-PL"/>
        </w:rPr>
        <w:t>Pani/Pana dane osobowe będą przechowywane zgodnie z przepisami o archiwizacji,</w:t>
      </w:r>
    </w:p>
    <w:p w14:paraId="08BFDB7F" w14:textId="77777777" w:rsidR="00172396" w:rsidRPr="009B5AA8" w:rsidRDefault="00172396" w:rsidP="00172396">
      <w:pPr>
        <w:pStyle w:val="Akapitzlist"/>
        <w:numPr>
          <w:ilvl w:val="0"/>
          <w:numId w:val="25"/>
        </w:numPr>
        <w:spacing w:after="160" w:line="360" w:lineRule="auto"/>
        <w:rPr>
          <w:sz w:val="20"/>
          <w:szCs w:val="20"/>
          <w:lang w:val="pl-PL"/>
        </w:rPr>
      </w:pPr>
      <w:r w:rsidRPr="009B5AA8">
        <w:rPr>
          <w:sz w:val="20"/>
          <w:szCs w:val="20"/>
          <w:lang w:val="pl-PL"/>
        </w:rPr>
        <w:t>Posiada Pani/Pan prawo do żądania od administratora dostępu do danych osobowych, ich sprostowania, usunięcia lub ograniczenia przetwarzania,</w:t>
      </w:r>
    </w:p>
    <w:p w14:paraId="435444D8" w14:textId="44E210DE" w:rsidR="00172396" w:rsidRPr="00AF7FC6" w:rsidRDefault="00172396" w:rsidP="00172396">
      <w:pPr>
        <w:pStyle w:val="Akapitzlist"/>
        <w:numPr>
          <w:ilvl w:val="0"/>
          <w:numId w:val="25"/>
        </w:numPr>
        <w:spacing w:after="160" w:line="360" w:lineRule="auto"/>
        <w:rPr>
          <w:sz w:val="20"/>
          <w:szCs w:val="20"/>
          <w:lang w:val="pl-PL"/>
        </w:rPr>
      </w:pPr>
      <w:r w:rsidRPr="009B5AA8">
        <w:rPr>
          <w:sz w:val="20"/>
          <w:szCs w:val="20"/>
          <w:lang w:val="pl-PL"/>
        </w:rPr>
        <w:t xml:space="preserve">Ma Pani/Pan prawo wniesienia skargi do organu nadzorczego tj. </w:t>
      </w:r>
      <w:r w:rsidR="00AF7FC6">
        <w:rPr>
          <w:sz w:val="20"/>
          <w:szCs w:val="20"/>
          <w:lang w:val="pl-PL"/>
        </w:rPr>
        <w:t xml:space="preserve">Prezesa </w:t>
      </w:r>
      <w:r w:rsidRPr="00AF7FC6">
        <w:rPr>
          <w:sz w:val="20"/>
          <w:szCs w:val="20"/>
          <w:lang w:val="pl-PL"/>
        </w:rPr>
        <w:t>Urzędu Ochrony Danych Osobowych</w:t>
      </w:r>
      <w:r w:rsidR="00AF7FC6">
        <w:rPr>
          <w:sz w:val="20"/>
          <w:szCs w:val="20"/>
          <w:lang w:val="pl-PL"/>
        </w:rPr>
        <w:t>.</w:t>
      </w:r>
    </w:p>
    <w:p w14:paraId="12E1FBA9" w14:textId="2FADEF63" w:rsidR="00172396" w:rsidRPr="009B5AA8" w:rsidRDefault="00172396" w:rsidP="00172396">
      <w:pPr>
        <w:pStyle w:val="Akapitzlist"/>
        <w:numPr>
          <w:ilvl w:val="0"/>
          <w:numId w:val="25"/>
        </w:numPr>
        <w:spacing w:after="160" w:line="360" w:lineRule="auto"/>
        <w:rPr>
          <w:sz w:val="20"/>
          <w:szCs w:val="20"/>
          <w:lang w:val="pl-PL"/>
        </w:rPr>
      </w:pPr>
      <w:r w:rsidRPr="009B5AA8">
        <w:rPr>
          <w:sz w:val="20"/>
          <w:szCs w:val="20"/>
          <w:lang w:val="pl-PL"/>
        </w:rPr>
        <w:t>Podanie danych osobowych jest dobrowolne lecz nie podanie danych może skutkować odmową uczestnictwa w konkursie.</w:t>
      </w:r>
    </w:p>
    <w:p w14:paraId="59EEE804" w14:textId="3D47C8EE" w:rsidR="00115373" w:rsidRDefault="00115373" w:rsidP="000C5071">
      <w:pPr>
        <w:rPr>
          <w:b/>
          <w:bCs/>
          <w:u w:val="single"/>
          <w:lang w:val="pl-PL"/>
        </w:rPr>
      </w:pPr>
    </w:p>
    <w:p w14:paraId="05F42662" w14:textId="027141DE" w:rsidR="00115373" w:rsidRDefault="00115373" w:rsidP="000C5071">
      <w:pPr>
        <w:rPr>
          <w:b/>
          <w:bCs/>
          <w:u w:val="single"/>
          <w:lang w:val="pl-PL"/>
        </w:rPr>
      </w:pPr>
    </w:p>
    <w:p w14:paraId="4DF880F8" w14:textId="77777777" w:rsidR="00115373" w:rsidRDefault="00115373" w:rsidP="000C5071">
      <w:pPr>
        <w:rPr>
          <w:lang w:val="pl-PL"/>
        </w:rPr>
      </w:pPr>
    </w:p>
    <w:p w14:paraId="60AEC6CD" w14:textId="77777777" w:rsidR="000C5071" w:rsidRPr="000C5071" w:rsidRDefault="000C5071" w:rsidP="000C5071">
      <w:pPr>
        <w:rPr>
          <w:lang w:val="pl-PL"/>
        </w:rPr>
      </w:pPr>
    </w:p>
    <w:p w14:paraId="1DA5C21B" w14:textId="77777777" w:rsidR="00936C0A" w:rsidRDefault="00936C0A" w:rsidP="00936C0A">
      <w:pPr>
        <w:suppressAutoHyphens/>
        <w:spacing w:after="0" w:line="100" w:lineRule="atLeast"/>
        <w:rPr>
          <w:rFonts w:cs="Calibri"/>
          <w:sz w:val="20"/>
          <w:szCs w:val="20"/>
          <w:lang w:val="pl-PL"/>
        </w:rPr>
      </w:pPr>
    </w:p>
    <w:p w14:paraId="1C79FE75" w14:textId="77777777" w:rsidR="00EA6A07" w:rsidRDefault="00EA6A07" w:rsidP="00936C0A">
      <w:pPr>
        <w:suppressAutoHyphens/>
        <w:spacing w:after="0" w:line="100" w:lineRule="atLeast"/>
        <w:rPr>
          <w:rFonts w:cs="Calibri"/>
          <w:sz w:val="20"/>
          <w:szCs w:val="20"/>
          <w:lang w:val="pl-PL"/>
        </w:rPr>
      </w:pPr>
    </w:p>
    <w:p w14:paraId="7B14548E" w14:textId="77777777" w:rsidR="00936C0A" w:rsidRDefault="00936C0A" w:rsidP="00936C0A">
      <w:pPr>
        <w:suppressAutoHyphens/>
        <w:spacing w:after="0" w:line="100" w:lineRule="atLeast"/>
        <w:rPr>
          <w:rFonts w:cs="Calibri"/>
          <w:sz w:val="20"/>
          <w:szCs w:val="20"/>
          <w:lang w:val="pl-PL"/>
        </w:rPr>
      </w:pPr>
    </w:p>
    <w:p w14:paraId="00687E00" w14:textId="77777777" w:rsidR="00936C0A" w:rsidRPr="00776DC5" w:rsidRDefault="00936C0A" w:rsidP="00CA1F92">
      <w:pPr>
        <w:ind w:left="0" w:firstLine="0"/>
        <w:rPr>
          <w:lang w:val="pl-PL"/>
        </w:rPr>
      </w:pPr>
    </w:p>
    <w:sectPr w:rsidR="00936C0A" w:rsidRPr="00776DC5" w:rsidSect="003A07E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8B982" w14:textId="77777777" w:rsidR="00FB113A" w:rsidRDefault="00FB113A" w:rsidP="00527D43">
      <w:pPr>
        <w:spacing w:after="0" w:line="240" w:lineRule="auto"/>
      </w:pPr>
      <w:r>
        <w:separator/>
      </w:r>
    </w:p>
  </w:endnote>
  <w:endnote w:type="continuationSeparator" w:id="0">
    <w:p w14:paraId="5E45FB14" w14:textId="77777777" w:rsidR="00FB113A" w:rsidRDefault="00FB113A" w:rsidP="0052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gnika - Regular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62A2C" w14:textId="77777777" w:rsidR="00FB113A" w:rsidRDefault="00FB113A" w:rsidP="00527D43">
      <w:pPr>
        <w:spacing w:after="0" w:line="240" w:lineRule="auto"/>
      </w:pPr>
      <w:r>
        <w:separator/>
      </w:r>
    </w:p>
  </w:footnote>
  <w:footnote w:type="continuationSeparator" w:id="0">
    <w:p w14:paraId="399A742A" w14:textId="77777777" w:rsidR="00FB113A" w:rsidRDefault="00FB113A" w:rsidP="00527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eastAsia="Times New Roman"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11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5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7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9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1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77" w:hanging="180"/>
      </w:p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000000"/>
        <w:sz w:val="18"/>
        <w:szCs w:val="18"/>
      </w:rPr>
    </w:lvl>
  </w:abstractNum>
  <w:abstractNum w:abstractNumId="3" w15:restartNumberingAfterBreak="0">
    <w:nsid w:val="009632F3"/>
    <w:multiLevelType w:val="hybridMultilevel"/>
    <w:tmpl w:val="5A18DFF8"/>
    <w:lvl w:ilvl="0" w:tplc="04150011">
      <w:start w:val="1"/>
      <w:numFmt w:val="decimal"/>
      <w:lvlText w:val="%1)"/>
      <w:lvlJc w:val="left"/>
      <w:pPr>
        <w:ind w:left="111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F84A75"/>
    <w:multiLevelType w:val="hybridMultilevel"/>
    <w:tmpl w:val="EF4A7B56"/>
    <w:lvl w:ilvl="0" w:tplc="12B063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8643E"/>
    <w:multiLevelType w:val="hybridMultilevel"/>
    <w:tmpl w:val="2534C192"/>
    <w:lvl w:ilvl="0" w:tplc="EC6A3C58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C7C7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A6ED9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4AA9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4ECF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8476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6C8E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23FD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8DD8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6058FF"/>
    <w:multiLevelType w:val="hybridMultilevel"/>
    <w:tmpl w:val="E93E6DC2"/>
    <w:lvl w:ilvl="0" w:tplc="EC6A3C58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65803"/>
    <w:multiLevelType w:val="hybridMultilevel"/>
    <w:tmpl w:val="3C6C7CF0"/>
    <w:lvl w:ilvl="0" w:tplc="A01825F0">
      <w:start w:val="1"/>
      <w:numFmt w:val="decimal"/>
      <w:lvlText w:val="%1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706FA2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F21296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90E57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B8EA26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5C332A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BD0C014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6A9F10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26E676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5F4F86"/>
    <w:multiLevelType w:val="hybridMultilevel"/>
    <w:tmpl w:val="38685F02"/>
    <w:lvl w:ilvl="0" w:tplc="D736F2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6B1325"/>
    <w:multiLevelType w:val="hybridMultilevel"/>
    <w:tmpl w:val="1AD60608"/>
    <w:lvl w:ilvl="0" w:tplc="9DE6EA8C">
      <w:start w:val="1"/>
      <w:numFmt w:val="decimal"/>
      <w:lvlText w:val="%1.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84F1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6948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007D6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430E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2DDD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ACB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BE405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E4D65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1F34E6"/>
    <w:multiLevelType w:val="hybridMultilevel"/>
    <w:tmpl w:val="25CEC4DE"/>
    <w:lvl w:ilvl="0" w:tplc="04150011">
      <w:start w:val="1"/>
      <w:numFmt w:val="decimal"/>
      <w:lvlText w:val="%1)"/>
      <w:lvlJc w:val="left"/>
      <w:pPr>
        <w:ind w:left="1803" w:hanging="360"/>
      </w:p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1" w15:restartNumberingAfterBreak="0">
    <w:nsid w:val="211F659B"/>
    <w:multiLevelType w:val="hybridMultilevel"/>
    <w:tmpl w:val="54BC02AA"/>
    <w:lvl w:ilvl="0" w:tplc="EC6A3C58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32868"/>
    <w:multiLevelType w:val="hybridMultilevel"/>
    <w:tmpl w:val="B5C0175E"/>
    <w:lvl w:ilvl="0" w:tplc="B8040F6C">
      <w:start w:val="1"/>
      <w:numFmt w:val="decimal"/>
      <w:lvlText w:val="%1.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 w:themeColor="text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E319E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A7596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E19BA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FC32DA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C4616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868A4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29C58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A15C0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D24490"/>
    <w:multiLevelType w:val="hybridMultilevel"/>
    <w:tmpl w:val="6B9CDDE0"/>
    <w:lvl w:ilvl="0" w:tplc="5E8221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4F274">
      <w:start w:val="1"/>
      <w:numFmt w:val="lowerLetter"/>
      <w:lvlText w:val="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67526">
      <w:start w:val="1"/>
      <w:numFmt w:val="lowerRoman"/>
      <w:lvlText w:val="%3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A5D68">
      <w:start w:val="1"/>
      <w:numFmt w:val="decimal"/>
      <w:lvlText w:val="%4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A0720">
      <w:start w:val="1"/>
      <w:numFmt w:val="lowerLetter"/>
      <w:lvlText w:val="%5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23B42">
      <w:start w:val="1"/>
      <w:numFmt w:val="lowerRoman"/>
      <w:lvlText w:val="%6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08DBC">
      <w:start w:val="1"/>
      <w:numFmt w:val="decimal"/>
      <w:lvlText w:val="%7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AD44C">
      <w:start w:val="1"/>
      <w:numFmt w:val="lowerLetter"/>
      <w:lvlText w:val="%8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ACE62">
      <w:start w:val="1"/>
      <w:numFmt w:val="lowerRoman"/>
      <w:lvlText w:val="%9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1A29CC"/>
    <w:multiLevelType w:val="hybridMultilevel"/>
    <w:tmpl w:val="DF38EDFE"/>
    <w:lvl w:ilvl="0" w:tplc="D65E79FE">
      <w:start w:val="1"/>
      <w:numFmt w:val="decimal"/>
      <w:lvlText w:val="%1.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009A0">
      <w:start w:val="1"/>
      <w:numFmt w:val="decimal"/>
      <w:lvlText w:val="%2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004282">
      <w:start w:val="1"/>
      <w:numFmt w:val="lowerRoman"/>
      <w:lvlText w:val="%3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C165E">
      <w:start w:val="1"/>
      <w:numFmt w:val="decimal"/>
      <w:lvlText w:val="%4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4665A">
      <w:start w:val="1"/>
      <w:numFmt w:val="lowerLetter"/>
      <w:lvlText w:val="%5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2E0AC">
      <w:start w:val="1"/>
      <w:numFmt w:val="lowerRoman"/>
      <w:lvlText w:val="%6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67CEC">
      <w:start w:val="1"/>
      <w:numFmt w:val="decimal"/>
      <w:lvlText w:val="%7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EF96C">
      <w:start w:val="1"/>
      <w:numFmt w:val="lowerLetter"/>
      <w:lvlText w:val="%8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28BF30">
      <w:start w:val="1"/>
      <w:numFmt w:val="lowerRoman"/>
      <w:lvlText w:val="%9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C71B86"/>
    <w:multiLevelType w:val="hybridMultilevel"/>
    <w:tmpl w:val="35C0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04846"/>
    <w:multiLevelType w:val="hybridMultilevel"/>
    <w:tmpl w:val="C9788A78"/>
    <w:lvl w:ilvl="0" w:tplc="CA62CE1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33689"/>
    <w:multiLevelType w:val="hybridMultilevel"/>
    <w:tmpl w:val="B7DE5E3E"/>
    <w:lvl w:ilvl="0" w:tplc="010800D4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5A40EA">
      <w:start w:val="1"/>
      <w:numFmt w:val="lowerLetter"/>
      <w:lvlText w:val="%2.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E89112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7666A4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8517C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225F6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6AB58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6B20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842FE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DD5C01"/>
    <w:multiLevelType w:val="hybridMultilevel"/>
    <w:tmpl w:val="0D6A1172"/>
    <w:lvl w:ilvl="0" w:tplc="94CA6EFA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365F6C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AAD81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EF4B4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E378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E878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E2A0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127A2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EC4D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5A56D8"/>
    <w:multiLevelType w:val="hybridMultilevel"/>
    <w:tmpl w:val="6912773C"/>
    <w:lvl w:ilvl="0" w:tplc="CA62CE1C">
      <w:start w:val="1"/>
      <w:numFmt w:val="decimal"/>
      <w:lvlText w:val="%1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28088C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54B126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56F608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10E3C4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AE372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E25992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EAAD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89A42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7B11A5"/>
    <w:multiLevelType w:val="hybridMultilevel"/>
    <w:tmpl w:val="EE9428D0"/>
    <w:lvl w:ilvl="0" w:tplc="0CAC9384">
      <w:start w:val="1"/>
      <w:numFmt w:val="decimal"/>
      <w:lvlText w:val="%1.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2EFF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8D94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B2596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60EC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8EF6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A66D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AC57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E455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953B08"/>
    <w:multiLevelType w:val="hybridMultilevel"/>
    <w:tmpl w:val="E466D566"/>
    <w:lvl w:ilvl="0" w:tplc="EC6A3C58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1BFB"/>
    <w:multiLevelType w:val="hybridMultilevel"/>
    <w:tmpl w:val="8A02F53A"/>
    <w:lvl w:ilvl="0" w:tplc="48A2C6B4">
      <w:start w:val="1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074A6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CD814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6039C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0D4BC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2D860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C563E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8390A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8BB9E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F81A90"/>
    <w:multiLevelType w:val="hybridMultilevel"/>
    <w:tmpl w:val="EC807C5C"/>
    <w:lvl w:ilvl="0" w:tplc="224AF13A">
      <w:start w:val="1"/>
      <w:numFmt w:val="decimal"/>
      <w:lvlText w:val="%1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7A4FF6">
      <w:start w:val="1"/>
      <w:numFmt w:val="lowerLetter"/>
      <w:lvlText w:val="%2)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0E76C">
      <w:start w:val="1"/>
      <w:numFmt w:val="lowerRoman"/>
      <w:lvlText w:val="%3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0A2960">
      <w:start w:val="1"/>
      <w:numFmt w:val="decimal"/>
      <w:lvlText w:val="%4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6C5F68">
      <w:start w:val="1"/>
      <w:numFmt w:val="lowerLetter"/>
      <w:lvlText w:val="%5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BCCC78">
      <w:start w:val="1"/>
      <w:numFmt w:val="lowerRoman"/>
      <w:lvlText w:val="%6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F20B04">
      <w:start w:val="1"/>
      <w:numFmt w:val="decimal"/>
      <w:lvlText w:val="%7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FC4978">
      <w:start w:val="1"/>
      <w:numFmt w:val="lowerLetter"/>
      <w:lvlText w:val="%8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1CBCE8">
      <w:start w:val="1"/>
      <w:numFmt w:val="lowerRoman"/>
      <w:lvlText w:val="%9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426EEA"/>
    <w:multiLevelType w:val="hybridMultilevel"/>
    <w:tmpl w:val="2DD0D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871C2"/>
    <w:multiLevelType w:val="hybridMultilevel"/>
    <w:tmpl w:val="B7DE5E3E"/>
    <w:lvl w:ilvl="0" w:tplc="010800D4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5A40EA">
      <w:start w:val="1"/>
      <w:numFmt w:val="lowerLetter"/>
      <w:lvlText w:val="%2.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E89112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7666A4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8517C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225F6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6AB58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6B20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842FE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725202"/>
    <w:multiLevelType w:val="hybridMultilevel"/>
    <w:tmpl w:val="DF24FE14"/>
    <w:lvl w:ilvl="0" w:tplc="FFFFFFFF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393A4A"/>
    <w:multiLevelType w:val="hybridMultilevel"/>
    <w:tmpl w:val="DF38EDFE"/>
    <w:lvl w:ilvl="0" w:tplc="D65E79FE">
      <w:start w:val="1"/>
      <w:numFmt w:val="decimal"/>
      <w:lvlText w:val="%1.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009A0">
      <w:start w:val="1"/>
      <w:numFmt w:val="decimal"/>
      <w:lvlText w:val="%2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004282">
      <w:start w:val="1"/>
      <w:numFmt w:val="lowerRoman"/>
      <w:lvlText w:val="%3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C165E">
      <w:start w:val="1"/>
      <w:numFmt w:val="decimal"/>
      <w:lvlText w:val="%4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4665A">
      <w:start w:val="1"/>
      <w:numFmt w:val="lowerLetter"/>
      <w:lvlText w:val="%5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2E0AC">
      <w:start w:val="1"/>
      <w:numFmt w:val="lowerRoman"/>
      <w:lvlText w:val="%6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67CEC">
      <w:start w:val="1"/>
      <w:numFmt w:val="decimal"/>
      <w:lvlText w:val="%7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EF96C">
      <w:start w:val="1"/>
      <w:numFmt w:val="lowerLetter"/>
      <w:lvlText w:val="%8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28BF30">
      <w:start w:val="1"/>
      <w:numFmt w:val="lowerRoman"/>
      <w:lvlText w:val="%9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7"/>
  </w:num>
  <w:num w:numId="5">
    <w:abstractNumId w:val="23"/>
  </w:num>
  <w:num w:numId="6">
    <w:abstractNumId w:val="20"/>
  </w:num>
  <w:num w:numId="7">
    <w:abstractNumId w:val="14"/>
  </w:num>
  <w:num w:numId="8">
    <w:abstractNumId w:val="5"/>
  </w:num>
  <w:num w:numId="9">
    <w:abstractNumId w:val="22"/>
  </w:num>
  <w:num w:numId="10">
    <w:abstractNumId w:val="9"/>
  </w:num>
  <w:num w:numId="11">
    <w:abstractNumId w:val="18"/>
  </w:num>
  <w:num w:numId="12">
    <w:abstractNumId w:val="25"/>
  </w:num>
  <w:num w:numId="13">
    <w:abstractNumId w:val="8"/>
  </w:num>
  <w:num w:numId="14">
    <w:abstractNumId w:val="17"/>
  </w:num>
  <w:num w:numId="15">
    <w:abstractNumId w:val="0"/>
  </w:num>
  <w:num w:numId="16">
    <w:abstractNumId w:val="1"/>
  </w:num>
  <w:num w:numId="17">
    <w:abstractNumId w:val="2"/>
  </w:num>
  <w:num w:numId="18">
    <w:abstractNumId w:val="15"/>
  </w:num>
  <w:num w:numId="19">
    <w:abstractNumId w:val="26"/>
  </w:num>
  <w:num w:numId="20">
    <w:abstractNumId w:val="11"/>
  </w:num>
  <w:num w:numId="21">
    <w:abstractNumId w:val="6"/>
  </w:num>
  <w:num w:numId="22">
    <w:abstractNumId w:val="21"/>
  </w:num>
  <w:num w:numId="23">
    <w:abstractNumId w:val="24"/>
  </w:num>
  <w:num w:numId="24">
    <w:abstractNumId w:val="27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3"/>
  </w:num>
  <w:num w:numId="28">
    <w:abstractNumId w:val="1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B"/>
    <w:rsid w:val="0000423E"/>
    <w:rsid w:val="000362F7"/>
    <w:rsid w:val="00076803"/>
    <w:rsid w:val="000A4E81"/>
    <w:rsid w:val="000A5155"/>
    <w:rsid w:val="000C5071"/>
    <w:rsid w:val="000D6563"/>
    <w:rsid w:val="000D7A51"/>
    <w:rsid w:val="00110C50"/>
    <w:rsid w:val="00114F9D"/>
    <w:rsid w:val="00115373"/>
    <w:rsid w:val="00120DA6"/>
    <w:rsid w:val="00120E6E"/>
    <w:rsid w:val="0014281E"/>
    <w:rsid w:val="001557C9"/>
    <w:rsid w:val="00160F31"/>
    <w:rsid w:val="00172396"/>
    <w:rsid w:val="00173CE5"/>
    <w:rsid w:val="00194F7F"/>
    <w:rsid w:val="00201614"/>
    <w:rsid w:val="00207406"/>
    <w:rsid w:val="002349DA"/>
    <w:rsid w:val="00270EE2"/>
    <w:rsid w:val="002B7220"/>
    <w:rsid w:val="002C7149"/>
    <w:rsid w:val="002D3961"/>
    <w:rsid w:val="002E788D"/>
    <w:rsid w:val="00311833"/>
    <w:rsid w:val="00334D8B"/>
    <w:rsid w:val="00356AAF"/>
    <w:rsid w:val="0037421C"/>
    <w:rsid w:val="00377B01"/>
    <w:rsid w:val="003820F5"/>
    <w:rsid w:val="003A07ED"/>
    <w:rsid w:val="003A0DF4"/>
    <w:rsid w:val="003B0E81"/>
    <w:rsid w:val="003B2BE6"/>
    <w:rsid w:val="003C3D7A"/>
    <w:rsid w:val="003D1C4A"/>
    <w:rsid w:val="004202CE"/>
    <w:rsid w:val="00426604"/>
    <w:rsid w:val="004278DA"/>
    <w:rsid w:val="00450E5D"/>
    <w:rsid w:val="004F0355"/>
    <w:rsid w:val="004F0635"/>
    <w:rsid w:val="00502ADA"/>
    <w:rsid w:val="00505A43"/>
    <w:rsid w:val="00527D43"/>
    <w:rsid w:val="00530F1E"/>
    <w:rsid w:val="00537921"/>
    <w:rsid w:val="00583DDA"/>
    <w:rsid w:val="005C6DF4"/>
    <w:rsid w:val="005D0DDB"/>
    <w:rsid w:val="005D61CD"/>
    <w:rsid w:val="005F79ED"/>
    <w:rsid w:val="0060604F"/>
    <w:rsid w:val="00626325"/>
    <w:rsid w:val="00640615"/>
    <w:rsid w:val="006F6049"/>
    <w:rsid w:val="007139A3"/>
    <w:rsid w:val="00720D86"/>
    <w:rsid w:val="00722B62"/>
    <w:rsid w:val="007237DE"/>
    <w:rsid w:val="00742F1B"/>
    <w:rsid w:val="00750105"/>
    <w:rsid w:val="00755E5F"/>
    <w:rsid w:val="00776DC5"/>
    <w:rsid w:val="00783052"/>
    <w:rsid w:val="00783921"/>
    <w:rsid w:val="007B11B6"/>
    <w:rsid w:val="007D14CB"/>
    <w:rsid w:val="007D7554"/>
    <w:rsid w:val="007F5FB8"/>
    <w:rsid w:val="008336DA"/>
    <w:rsid w:val="00860735"/>
    <w:rsid w:val="008761E3"/>
    <w:rsid w:val="00883CBE"/>
    <w:rsid w:val="008B5643"/>
    <w:rsid w:val="008C17E4"/>
    <w:rsid w:val="008D03CB"/>
    <w:rsid w:val="008D0946"/>
    <w:rsid w:val="00910381"/>
    <w:rsid w:val="00936C0A"/>
    <w:rsid w:val="0096032B"/>
    <w:rsid w:val="00967A35"/>
    <w:rsid w:val="00974793"/>
    <w:rsid w:val="00976B4D"/>
    <w:rsid w:val="00985CA9"/>
    <w:rsid w:val="00992260"/>
    <w:rsid w:val="009B3650"/>
    <w:rsid w:val="009B5AA8"/>
    <w:rsid w:val="009C1D38"/>
    <w:rsid w:val="00A229AA"/>
    <w:rsid w:val="00A536A1"/>
    <w:rsid w:val="00A54131"/>
    <w:rsid w:val="00AF7FC6"/>
    <w:rsid w:val="00B075DE"/>
    <w:rsid w:val="00B2519A"/>
    <w:rsid w:val="00B343A4"/>
    <w:rsid w:val="00B440F7"/>
    <w:rsid w:val="00B8328D"/>
    <w:rsid w:val="00B97F97"/>
    <w:rsid w:val="00BC73CD"/>
    <w:rsid w:val="00BF12F3"/>
    <w:rsid w:val="00C10562"/>
    <w:rsid w:val="00C550DF"/>
    <w:rsid w:val="00C57483"/>
    <w:rsid w:val="00C9008D"/>
    <w:rsid w:val="00CA1F92"/>
    <w:rsid w:val="00CC6F95"/>
    <w:rsid w:val="00CF27AD"/>
    <w:rsid w:val="00D03B8A"/>
    <w:rsid w:val="00D44919"/>
    <w:rsid w:val="00D76D3C"/>
    <w:rsid w:val="00DC029C"/>
    <w:rsid w:val="00DD4A33"/>
    <w:rsid w:val="00E11710"/>
    <w:rsid w:val="00EA6A07"/>
    <w:rsid w:val="00EB07C3"/>
    <w:rsid w:val="00EE09C1"/>
    <w:rsid w:val="00EE1CDD"/>
    <w:rsid w:val="00F028FE"/>
    <w:rsid w:val="00F0505E"/>
    <w:rsid w:val="00F82A0B"/>
    <w:rsid w:val="00FA4451"/>
    <w:rsid w:val="00FB113A"/>
    <w:rsid w:val="00FE0FB3"/>
    <w:rsid w:val="00FE22DC"/>
    <w:rsid w:val="00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E4F2"/>
  <w15:docId w15:val="{EA232A14-3A3F-4627-9CA6-5019BFD3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2F7"/>
    <w:pPr>
      <w:spacing w:after="12" w:line="248" w:lineRule="auto"/>
      <w:ind w:left="452" w:hanging="3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Nagwek1">
    <w:name w:val="heading 1"/>
    <w:next w:val="Normalny"/>
    <w:link w:val="Nagwek1Znak"/>
    <w:uiPriority w:val="9"/>
    <w:qFormat/>
    <w:rsid w:val="00076803"/>
    <w:pPr>
      <w:keepNext/>
      <w:keepLines/>
      <w:spacing w:after="239"/>
      <w:ind w:left="11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D8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76803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Tekstwstpniesformatowany">
    <w:name w:val="Tekst wstępnie sformatowany"/>
    <w:basedOn w:val="Normalny"/>
    <w:rsid w:val="00985CA9"/>
    <w:pPr>
      <w:widowControl w:val="0"/>
      <w:suppressAutoHyphens/>
      <w:spacing w:after="0" w:line="240" w:lineRule="auto"/>
      <w:ind w:lef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pl-PL" w:eastAsia="hi-IN" w:bidi="hi-IN"/>
    </w:rPr>
  </w:style>
  <w:style w:type="paragraph" w:styleId="Akapitzlist">
    <w:name w:val="List Paragraph"/>
    <w:basedOn w:val="Normalny"/>
    <w:qFormat/>
    <w:rsid w:val="00985CA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07ED"/>
    <w:rPr>
      <w:color w:val="605E5C"/>
      <w:shd w:val="clear" w:color="auto" w:fill="E1DFDD"/>
    </w:rPr>
  </w:style>
  <w:style w:type="paragraph" w:customStyle="1" w:styleId="Default">
    <w:name w:val="Default"/>
    <w:rsid w:val="000C5071"/>
    <w:pPr>
      <w:suppressAutoHyphens/>
      <w:spacing w:line="256" w:lineRule="auto"/>
    </w:pPr>
    <w:rPr>
      <w:rFonts w:ascii="Signika - Regular" w:eastAsia="Calibri" w:hAnsi="Signika - Regular" w:cs="Signika - Regular"/>
      <w:color w:val="000000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A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A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A35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A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A35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9A3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Bezodstpw">
    <w:name w:val="No Spacing"/>
    <w:uiPriority w:val="1"/>
    <w:qFormat/>
    <w:rsid w:val="00EB07C3"/>
    <w:pPr>
      <w:spacing w:after="0" w:line="240" w:lineRule="auto"/>
      <w:ind w:left="452" w:hanging="3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Poprawka">
    <w:name w:val="Revision"/>
    <w:hidden/>
    <w:uiPriority w:val="99"/>
    <w:semiHidden/>
    <w:rsid w:val="00626325"/>
    <w:pPr>
      <w:spacing w:after="0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D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D43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D43"/>
    <w:rPr>
      <w:vertAlign w:val="superscript"/>
    </w:rPr>
  </w:style>
  <w:style w:type="character" w:customStyle="1" w:styleId="hgkelc">
    <w:name w:val="hgkelc"/>
    <w:basedOn w:val="Domylnaczcionkaakapitu"/>
    <w:rsid w:val="00CA1F9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5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ponik@mwb.com.pl" TargetMode="External"/><Relationship Id="rId13" Type="http://schemas.openxmlformats.org/officeDocument/2006/relationships/hyperlink" Target="https://www.facebook.com/muzeumwojsk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wb.com.pl" TargetMode="External"/><Relationship Id="rId17" Type="http://schemas.openxmlformats.org/officeDocument/2006/relationships/hyperlink" Target="mailto:iod@mwb.com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aponik@mwb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wb.com.pl" TargetMode="External"/><Relationship Id="rId10" Type="http://schemas.openxmlformats.org/officeDocument/2006/relationships/hyperlink" Target="https://docs.google.com/forms/d/e/1FAIpQLSeagJ9UIiklnaDHyw3rTLH_LwKeN7rHPht_HKBgZozWpTEe9Q/viewform?usp=publish-edito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haponik@mwb.com.pl" TargetMode="External"/><Relationship Id="rId14" Type="http://schemas.openxmlformats.org/officeDocument/2006/relationships/hyperlink" Target="https://www.facebook.com/muzeumwoj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25F37-5D0D-43D3-99B9-2CEA1D55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2409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jlukaszewicz</dc:creator>
  <cp:lastModifiedBy>tczyzewski</cp:lastModifiedBy>
  <cp:revision>2</cp:revision>
  <cp:lastPrinted>2022-12-05T11:08:00Z</cp:lastPrinted>
  <dcterms:created xsi:type="dcterms:W3CDTF">2026-04-21T20:47:00Z</dcterms:created>
  <dcterms:modified xsi:type="dcterms:W3CDTF">2026-04-21T20:47:00Z</dcterms:modified>
</cp:coreProperties>
</file>